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E3C3E" w:rsidRPr="003E3C3E" w:rsidRDefault="00237F2C" w:rsidP="004D5085">
      <w:pPr>
        <w:jc w:val="center"/>
        <w:rPr>
          <w:b/>
          <w:sz w:val="28"/>
          <w:szCs w:val="32"/>
        </w:rPr>
      </w:pPr>
      <w:r w:rsidRPr="00237F2C">
        <w:rPr>
          <w:b/>
          <w:sz w:val="32"/>
          <w:szCs w:val="32"/>
        </w:rPr>
        <w:t>TERMO D</w:t>
      </w:r>
      <w:r w:rsidR="007A7466">
        <w:rPr>
          <w:b/>
          <w:sz w:val="32"/>
          <w:szCs w:val="32"/>
        </w:rPr>
        <w:t>E COMPROMISSO DE ORIENTAÇÃO 2021</w:t>
      </w:r>
      <w:r w:rsidRPr="00237F2C">
        <w:rPr>
          <w:b/>
          <w:sz w:val="32"/>
          <w:szCs w:val="32"/>
        </w:rPr>
        <w:t>.</w:t>
      </w:r>
      <w:r w:rsidR="007A7466">
        <w:rPr>
          <w:b/>
          <w:sz w:val="32"/>
          <w:szCs w:val="32"/>
        </w:rPr>
        <w:t>1</w:t>
      </w:r>
    </w:p>
    <w:p w:rsidR="008B3EA7" w:rsidRDefault="008B3EA7" w:rsidP="008B3EA7">
      <w:pPr>
        <w:spacing w:line="360" w:lineRule="auto"/>
        <w:rPr>
          <w:b/>
          <w:sz w:val="24"/>
        </w:rPr>
      </w:pPr>
    </w:p>
    <w:p w:rsidR="00515F87" w:rsidRDefault="00515F87" w:rsidP="008B3EA7">
      <w:pPr>
        <w:spacing w:line="360" w:lineRule="auto"/>
        <w:rPr>
          <w:b/>
          <w:sz w:val="24"/>
        </w:rPr>
      </w:pPr>
    </w:p>
    <w:p w:rsidR="00515F87" w:rsidRDefault="00515F87" w:rsidP="008B3EA7">
      <w:pPr>
        <w:spacing w:line="360" w:lineRule="auto"/>
        <w:rPr>
          <w:b/>
          <w:sz w:val="24"/>
        </w:rPr>
      </w:pPr>
    </w:p>
    <w:p w:rsidR="00515F87" w:rsidRDefault="00515F87" w:rsidP="008B3EA7">
      <w:pPr>
        <w:spacing w:line="360" w:lineRule="auto"/>
        <w:rPr>
          <w:b/>
          <w:sz w:val="24"/>
        </w:rPr>
      </w:pPr>
    </w:p>
    <w:p w:rsidR="00515F87" w:rsidRPr="00515F87" w:rsidRDefault="00515F87" w:rsidP="00515F87">
      <w:pPr>
        <w:spacing w:line="360" w:lineRule="auto"/>
        <w:rPr>
          <w:b/>
        </w:rPr>
      </w:pPr>
      <w:r w:rsidRPr="00515F87">
        <w:rPr>
          <w:b/>
        </w:rPr>
        <w:t xml:space="preserve">Eu, </w:t>
      </w:r>
      <w:proofErr w:type="gramStart"/>
      <w:r w:rsidRPr="00515F87">
        <w:rPr>
          <w:b/>
        </w:rPr>
        <w:t>Professor(</w:t>
      </w:r>
      <w:proofErr w:type="gramEnd"/>
      <w:r w:rsidRPr="00515F87">
        <w:rPr>
          <w:b/>
        </w:rPr>
        <w:t>a) Doutor(a) _____________________________________________, declaro estar ciente do Edital de Seleção vigente e comprometo-me a ser orientador(a) do(a) candidato(a)  ________________________________________________  caso ele(a) seja aprovad</w:t>
      </w:r>
      <w:r w:rsidR="007A7466">
        <w:rPr>
          <w:b/>
        </w:rPr>
        <w:t>o(a) no Processo de Seleção 2021</w:t>
      </w:r>
      <w:r w:rsidRPr="00515F87">
        <w:rPr>
          <w:b/>
        </w:rPr>
        <w:t>.</w:t>
      </w:r>
      <w:r w:rsidR="007A7466">
        <w:rPr>
          <w:b/>
        </w:rPr>
        <w:t>1</w:t>
      </w:r>
      <w:r w:rsidRPr="00515F87">
        <w:rPr>
          <w:b/>
        </w:rPr>
        <w:t xml:space="preserve"> do Programa de Pós-Graduação em Engenharia Elétrica.</w:t>
      </w:r>
    </w:p>
    <w:p w:rsidR="00515F87" w:rsidRDefault="00515F87" w:rsidP="00515F87">
      <w:pPr>
        <w:spacing w:line="360" w:lineRule="auto"/>
        <w:rPr>
          <w:b/>
        </w:rPr>
      </w:pPr>
    </w:p>
    <w:p w:rsidR="00515F87" w:rsidRPr="00515F87" w:rsidRDefault="00515F87" w:rsidP="00515F87">
      <w:pPr>
        <w:spacing w:line="360" w:lineRule="auto"/>
        <w:rPr>
          <w:b/>
        </w:rPr>
      </w:pPr>
    </w:p>
    <w:p w:rsidR="00515F87" w:rsidRPr="00515F87" w:rsidRDefault="00515F87" w:rsidP="00515F87">
      <w:pPr>
        <w:spacing w:line="360" w:lineRule="auto"/>
        <w:rPr>
          <w:b/>
        </w:rPr>
      </w:pPr>
      <w:r w:rsidRPr="00515F87">
        <w:rPr>
          <w:b/>
        </w:rPr>
        <w:t>INSCRIÇÃO:</w:t>
      </w:r>
    </w:p>
    <w:p w:rsidR="00515F87" w:rsidRPr="00515F87" w:rsidRDefault="00515F87" w:rsidP="00515F87">
      <w:pPr>
        <w:spacing w:line="360" w:lineRule="auto"/>
        <w:rPr>
          <w:b/>
        </w:rPr>
      </w:pPr>
    </w:p>
    <w:p w:rsidR="00515F87" w:rsidRPr="00515F87" w:rsidRDefault="00515F87" w:rsidP="00515F87">
      <w:pPr>
        <w:spacing w:line="360" w:lineRule="auto"/>
        <w:rPr>
          <w:b/>
        </w:rPr>
      </w:pPr>
      <w:proofErr w:type="gramStart"/>
      <w:r w:rsidRPr="00515F87">
        <w:rPr>
          <w:b/>
        </w:rPr>
        <w:t xml:space="preserve">(  </w:t>
      </w:r>
      <w:proofErr w:type="gramEnd"/>
      <w:r w:rsidRPr="00515F87">
        <w:rPr>
          <w:b/>
        </w:rPr>
        <w:t xml:space="preserve">  ) Mestrado</w:t>
      </w:r>
    </w:p>
    <w:p w:rsidR="00515F87" w:rsidRPr="00515F87" w:rsidRDefault="00515F87" w:rsidP="00515F87">
      <w:pPr>
        <w:spacing w:line="360" w:lineRule="auto"/>
        <w:rPr>
          <w:b/>
        </w:rPr>
      </w:pPr>
    </w:p>
    <w:p w:rsidR="00515F87" w:rsidRPr="00515F87" w:rsidRDefault="00515F87" w:rsidP="00515F87">
      <w:pPr>
        <w:spacing w:line="360" w:lineRule="auto"/>
        <w:rPr>
          <w:b/>
        </w:rPr>
      </w:pPr>
      <w:proofErr w:type="gramStart"/>
      <w:r w:rsidRPr="00515F87">
        <w:rPr>
          <w:b/>
        </w:rPr>
        <w:t xml:space="preserve">(  </w:t>
      </w:r>
      <w:proofErr w:type="gramEnd"/>
      <w:r w:rsidRPr="00515F87">
        <w:rPr>
          <w:b/>
        </w:rPr>
        <w:t xml:space="preserve">  ) Doutorado</w:t>
      </w:r>
    </w:p>
    <w:p w:rsidR="00515F87" w:rsidRPr="00515F87" w:rsidRDefault="00515F87" w:rsidP="00515F87">
      <w:pPr>
        <w:spacing w:line="360" w:lineRule="auto"/>
        <w:rPr>
          <w:b/>
        </w:rPr>
      </w:pPr>
    </w:p>
    <w:p w:rsidR="00515F87" w:rsidRPr="00515F87" w:rsidRDefault="00515F87" w:rsidP="00515F87">
      <w:pPr>
        <w:spacing w:line="360" w:lineRule="auto"/>
        <w:rPr>
          <w:b/>
        </w:rPr>
      </w:pPr>
    </w:p>
    <w:p w:rsidR="00515F87" w:rsidRPr="00515F87" w:rsidRDefault="00515F87" w:rsidP="00515F87">
      <w:pPr>
        <w:spacing w:line="360" w:lineRule="auto"/>
        <w:rPr>
          <w:b/>
        </w:rPr>
      </w:pPr>
      <w:r w:rsidRPr="00515F87">
        <w:rPr>
          <w:b/>
        </w:rPr>
        <w:t>Salvador-BA, _____/______/</w:t>
      </w:r>
      <w:r w:rsidR="007A7466">
        <w:rPr>
          <w:b/>
        </w:rPr>
        <w:t>_____</w:t>
      </w:r>
      <w:bookmarkStart w:id="0" w:name="_GoBack"/>
      <w:bookmarkEnd w:id="0"/>
    </w:p>
    <w:p w:rsidR="00515F87" w:rsidRPr="00515F87" w:rsidRDefault="00515F87" w:rsidP="00515F87">
      <w:pPr>
        <w:spacing w:line="360" w:lineRule="auto"/>
        <w:rPr>
          <w:b/>
        </w:rPr>
      </w:pPr>
    </w:p>
    <w:p w:rsidR="00515F87" w:rsidRPr="00515F87" w:rsidRDefault="00515F87" w:rsidP="00515F87">
      <w:pPr>
        <w:spacing w:line="360" w:lineRule="auto"/>
        <w:rPr>
          <w:b/>
        </w:rPr>
      </w:pPr>
      <w:r w:rsidRPr="00515F87">
        <w:rPr>
          <w:b/>
        </w:rPr>
        <w:t xml:space="preserve"> </w:t>
      </w:r>
    </w:p>
    <w:p w:rsidR="00515F87" w:rsidRPr="00515F87" w:rsidRDefault="00515F87" w:rsidP="00515F87">
      <w:pPr>
        <w:spacing w:line="360" w:lineRule="auto"/>
        <w:rPr>
          <w:b/>
        </w:rPr>
      </w:pPr>
    </w:p>
    <w:p w:rsidR="00515F87" w:rsidRPr="00515F87" w:rsidRDefault="00515F87" w:rsidP="00515F87">
      <w:pPr>
        <w:spacing w:line="360" w:lineRule="auto"/>
        <w:rPr>
          <w:b/>
        </w:rPr>
      </w:pPr>
      <w:r w:rsidRPr="00515F87">
        <w:rPr>
          <w:b/>
        </w:rPr>
        <w:t>__________________________</w:t>
      </w:r>
    </w:p>
    <w:p w:rsidR="00515F87" w:rsidRPr="00515F87" w:rsidRDefault="00515F87" w:rsidP="00515F87">
      <w:pPr>
        <w:spacing w:line="360" w:lineRule="auto"/>
        <w:rPr>
          <w:b/>
        </w:rPr>
      </w:pPr>
      <w:r w:rsidRPr="00515F87">
        <w:rPr>
          <w:b/>
        </w:rPr>
        <w:t>Assinatura do Professor</w:t>
      </w:r>
    </w:p>
    <w:p w:rsidR="00515F87" w:rsidRPr="00515F87" w:rsidRDefault="00515F87" w:rsidP="00515F87">
      <w:pPr>
        <w:spacing w:line="360" w:lineRule="auto"/>
        <w:rPr>
          <w:b/>
        </w:rPr>
      </w:pPr>
    </w:p>
    <w:p w:rsidR="00515F87" w:rsidRPr="00515F87" w:rsidRDefault="00515F87" w:rsidP="00515F87">
      <w:pPr>
        <w:spacing w:line="360" w:lineRule="auto"/>
        <w:rPr>
          <w:b/>
        </w:rPr>
      </w:pPr>
    </w:p>
    <w:p w:rsidR="00515F87" w:rsidRPr="00515F87" w:rsidRDefault="00515F87" w:rsidP="00515F87">
      <w:pPr>
        <w:spacing w:line="360" w:lineRule="auto"/>
        <w:rPr>
          <w:b/>
        </w:rPr>
      </w:pPr>
    </w:p>
    <w:p w:rsidR="00515F87" w:rsidRPr="00515F87" w:rsidRDefault="00515F87" w:rsidP="00515F87">
      <w:pPr>
        <w:spacing w:line="360" w:lineRule="auto"/>
        <w:rPr>
          <w:b/>
        </w:rPr>
      </w:pPr>
      <w:r w:rsidRPr="00515F87">
        <w:rPr>
          <w:b/>
        </w:rPr>
        <w:t>__________________________</w:t>
      </w:r>
    </w:p>
    <w:p w:rsidR="00515F87" w:rsidRPr="00515F87" w:rsidRDefault="00515F87" w:rsidP="00515F87">
      <w:pPr>
        <w:spacing w:line="360" w:lineRule="auto"/>
        <w:rPr>
          <w:b/>
        </w:rPr>
      </w:pPr>
      <w:r w:rsidRPr="00515F87">
        <w:rPr>
          <w:b/>
        </w:rPr>
        <w:t>Assinatura do Candidato</w:t>
      </w:r>
    </w:p>
    <w:p w:rsidR="00515F87" w:rsidRPr="00515F87" w:rsidRDefault="00515F87" w:rsidP="00515F87">
      <w:pPr>
        <w:spacing w:line="360" w:lineRule="auto"/>
        <w:rPr>
          <w:b/>
        </w:rPr>
      </w:pPr>
    </w:p>
    <w:p w:rsidR="00515F87" w:rsidRPr="00515F87" w:rsidRDefault="00515F87" w:rsidP="00515F87">
      <w:pPr>
        <w:spacing w:line="360" w:lineRule="auto"/>
        <w:rPr>
          <w:b/>
        </w:rPr>
      </w:pPr>
    </w:p>
    <w:p w:rsidR="00064717" w:rsidRPr="00064717" w:rsidRDefault="00515F87" w:rsidP="00515F87">
      <w:pPr>
        <w:spacing w:line="360" w:lineRule="auto"/>
        <w:rPr>
          <w:sz w:val="28"/>
        </w:rPr>
      </w:pPr>
      <w:r w:rsidRPr="00515F87">
        <w:rPr>
          <w:b/>
        </w:rPr>
        <w:t>*Documento válido apenas com a assinatura do professor e do candidato.</w:t>
      </w:r>
    </w:p>
    <w:sectPr w:rsidR="00064717" w:rsidRPr="00064717" w:rsidSect="0042552D">
      <w:headerReference w:type="default" r:id="rId8"/>
      <w:footerReference w:type="default" r:id="rId9"/>
      <w:footnotePr>
        <w:pos w:val="beneathText"/>
      </w:footnotePr>
      <w:pgSz w:w="11905" w:h="16837"/>
      <w:pgMar w:top="623" w:right="1134" w:bottom="1162" w:left="1134" w:header="56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375" w:rsidRDefault="00B61375">
      <w:r>
        <w:separator/>
      </w:r>
    </w:p>
  </w:endnote>
  <w:endnote w:type="continuationSeparator" w:id="0">
    <w:p w:rsidR="00B61375" w:rsidRDefault="00B6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Vera San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4C2" w:rsidRDefault="004334C2">
    <w:pPr>
      <w:pStyle w:val="Rodap"/>
      <w:pBdr>
        <w:bottom w:val="single" w:sz="8" w:space="1" w:color="000000"/>
      </w:pBdr>
    </w:pPr>
  </w:p>
  <w:p w:rsidR="004334C2" w:rsidRDefault="004334C2">
    <w:pPr>
      <w:pStyle w:val="Rodap"/>
    </w:pPr>
    <w:r>
      <w:t>Coordenação do Programa de Pós-Graduação em Engenharia Elétrica</w:t>
    </w:r>
  </w:p>
  <w:p w:rsidR="004334C2" w:rsidRDefault="004334C2">
    <w:pPr>
      <w:pStyle w:val="Rodap"/>
    </w:pPr>
    <w:r>
      <w:t xml:space="preserve">Escola Politécnica – Rua Aristides </w:t>
    </w:r>
    <w:proofErr w:type="spellStart"/>
    <w:r>
      <w:t>Novis</w:t>
    </w:r>
    <w:proofErr w:type="spellEnd"/>
    <w:r>
      <w:t xml:space="preserve"> n</w:t>
    </w:r>
    <w:r>
      <w:rPr>
        <w:vertAlign w:val="superscript"/>
      </w:rPr>
      <w:t xml:space="preserve"> o</w:t>
    </w:r>
    <w:r>
      <w:t xml:space="preserve"> 02 4</w:t>
    </w:r>
    <w:r>
      <w:rPr>
        <w:vertAlign w:val="superscript"/>
      </w:rPr>
      <w:t>o</w:t>
    </w:r>
    <w:r>
      <w:t xml:space="preserve"> andar</w:t>
    </w:r>
  </w:p>
  <w:p w:rsidR="004334C2" w:rsidRDefault="004334C2">
    <w:pPr>
      <w:pStyle w:val="Rodap"/>
    </w:pPr>
    <w:r>
      <w:t>Federação – CEP: 40210-630 – Salvador – Bahia</w:t>
    </w:r>
  </w:p>
  <w:p w:rsidR="004334C2" w:rsidRDefault="004334C2">
    <w:pPr>
      <w:pStyle w:val="Rodap"/>
    </w:pPr>
    <w:proofErr w:type="spellStart"/>
    <w:r>
      <w:t>Tel</w:t>
    </w:r>
    <w:proofErr w:type="spellEnd"/>
    <w:r>
      <w:t>: +55 (71) 3203-9775/9760</w:t>
    </w:r>
  </w:p>
  <w:p w:rsidR="004334C2" w:rsidRDefault="004334C2">
    <w:pPr>
      <w:pStyle w:val="Rodap"/>
    </w:pPr>
    <w:r>
      <w:t>Fax: +55 (71) 3203-9779</w:t>
    </w:r>
  </w:p>
  <w:p w:rsidR="004334C2" w:rsidRDefault="004334C2">
    <w:pPr>
      <w:pStyle w:val="Rodap"/>
    </w:pPr>
    <w:r>
      <w:t xml:space="preserve">E-mail: </w:t>
    </w:r>
    <w:hyperlink r:id="rId1" w:history="1">
      <w:r w:rsidR="003C0758" w:rsidRPr="00BD03CB">
        <w:rPr>
          <w:rStyle w:val="Hyperlink"/>
        </w:rPr>
        <w:t>ppgee@ufba.br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375" w:rsidRDefault="00B61375">
      <w:r>
        <w:separator/>
      </w:r>
    </w:p>
  </w:footnote>
  <w:footnote w:type="continuationSeparator" w:id="0">
    <w:p w:rsidR="00B61375" w:rsidRDefault="00B61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02"/>
      <w:gridCol w:w="6928"/>
      <w:gridCol w:w="923"/>
    </w:tblGrid>
    <w:tr w:rsidR="004334C2">
      <w:trPr>
        <w:trHeight w:val="1073"/>
      </w:trPr>
      <w:tc>
        <w:tcPr>
          <w:tcW w:w="1102" w:type="dxa"/>
          <w:vAlign w:val="bottom"/>
        </w:tcPr>
        <w:p w:rsidR="004334C2" w:rsidRDefault="00117363">
          <w:pPr>
            <w:snapToGrid w:val="0"/>
            <w:jc w:val="center"/>
            <w:rPr>
              <w:b/>
              <w:bCs/>
            </w:rPr>
          </w:pPr>
          <w:r>
            <w:rPr>
              <w:b/>
              <w:noProof/>
              <w:lang w:eastAsia="pt-BR"/>
            </w:rPr>
            <w:drawing>
              <wp:inline distT="0" distB="0" distL="0" distR="0">
                <wp:extent cx="600075" cy="68580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8" w:type="dxa"/>
          <w:vAlign w:val="bottom"/>
        </w:tcPr>
        <w:p w:rsidR="004334C2" w:rsidRDefault="004334C2">
          <w:pPr>
            <w:pStyle w:val="Ttulo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left" w:pos="0"/>
            </w:tabs>
            <w:snapToGrid w:val="0"/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UNIVERSIDADE FEDERAL DA BAHIA</w:t>
          </w:r>
        </w:p>
        <w:p w:rsidR="004334C2" w:rsidRDefault="004334C2">
          <w:pPr>
            <w:pStyle w:val="Ttulo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left" w:pos="0"/>
            </w:tabs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ESCOLA POLITÉCNICA</w:t>
          </w:r>
        </w:p>
        <w:p w:rsidR="004334C2" w:rsidRDefault="004334C2">
          <w:pPr>
            <w:pStyle w:val="Ttulo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left" w:pos="0"/>
            </w:tabs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PROGRAMA DE PÓS-GRADUAÇÃO EM ENGENHARIA ELÉTRICA</w:t>
          </w:r>
        </w:p>
      </w:tc>
      <w:tc>
        <w:tcPr>
          <w:tcW w:w="923" w:type="dxa"/>
          <w:vAlign w:val="bottom"/>
        </w:tcPr>
        <w:p w:rsidR="004334C2" w:rsidRDefault="00117363">
          <w:pPr>
            <w:snapToGrid w:val="0"/>
            <w:ind w:left="-108" w:right="-108" w:firstLine="108"/>
            <w:jc w:val="center"/>
            <w:rPr>
              <w:b/>
              <w:bCs/>
            </w:rPr>
          </w:pPr>
          <w:r>
            <w:rPr>
              <w:b/>
              <w:noProof/>
              <w:lang w:eastAsia="pt-BR"/>
            </w:rPr>
            <w:drawing>
              <wp:inline distT="0" distB="0" distL="0" distR="0">
                <wp:extent cx="619125" cy="590550"/>
                <wp:effectExtent l="19050" t="0" r="952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334C2">
      <w:trPr>
        <w:trHeight w:val="199"/>
      </w:trPr>
      <w:tc>
        <w:tcPr>
          <w:tcW w:w="1102" w:type="dxa"/>
          <w:vAlign w:val="bottom"/>
        </w:tcPr>
        <w:p w:rsidR="004334C2" w:rsidRDefault="004334C2">
          <w:pPr>
            <w:pStyle w:val="Ttulo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left" w:pos="0"/>
            </w:tabs>
            <w:snapToGrid w:val="0"/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UFBA</w:t>
          </w:r>
        </w:p>
      </w:tc>
      <w:tc>
        <w:tcPr>
          <w:tcW w:w="6928" w:type="dxa"/>
          <w:vAlign w:val="bottom"/>
        </w:tcPr>
        <w:p w:rsidR="004334C2" w:rsidRDefault="004334C2">
          <w:pPr>
            <w:pStyle w:val="Ttulo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left" w:pos="0"/>
            </w:tabs>
            <w:snapToGrid w:val="0"/>
            <w:jc w:val="center"/>
            <w:rPr>
              <w:bCs/>
              <w:sz w:val="20"/>
            </w:rPr>
          </w:pPr>
        </w:p>
      </w:tc>
      <w:tc>
        <w:tcPr>
          <w:tcW w:w="923" w:type="dxa"/>
          <w:vAlign w:val="bottom"/>
        </w:tcPr>
        <w:p w:rsidR="004334C2" w:rsidRDefault="004334C2">
          <w:pPr>
            <w:pStyle w:val="Ttulo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left" w:pos="0"/>
            </w:tabs>
            <w:snapToGrid w:val="0"/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PPGEE</w:t>
          </w:r>
        </w:p>
      </w:tc>
    </w:tr>
  </w:tbl>
  <w:p w:rsidR="004334C2" w:rsidRDefault="00B61375">
    <w:pPr>
      <w:pStyle w:val="Cabealho"/>
    </w:pPr>
    <w:r>
      <w:pict>
        <v:rect id="_x0000_s2049" style="width:453.55pt;height:1.5pt;mso-left-percent:-10001;mso-top-percent:-10001;mso-position-horizontal:absolute;mso-position-horizontal-relative:char;mso-position-vertical:absolute;mso-position-vertical-relative:line;mso-left-percent:-10001;mso-top-percent:-10001;v-text-anchor:middle" fillcolor="gray" stroked="f">
          <v:fill color2="#7f7f7f"/>
          <v:stroke joinstyle="round"/>
          <w10:wrap type="none"/>
          <w10:anchorlock/>
        </v:rect>
      </w:pict>
    </w:r>
  </w:p>
  <w:p w:rsidR="004334C2" w:rsidRDefault="004334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767DDC"/>
    <w:multiLevelType w:val="hybridMultilevel"/>
    <w:tmpl w:val="8BC6D7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350F1"/>
    <w:multiLevelType w:val="hybridMultilevel"/>
    <w:tmpl w:val="20A839C6"/>
    <w:lvl w:ilvl="0" w:tplc="C5BA15FE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0143B"/>
    <w:multiLevelType w:val="multilevel"/>
    <w:tmpl w:val="23EEAB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91319C8"/>
    <w:multiLevelType w:val="hybridMultilevel"/>
    <w:tmpl w:val="6EE005AC"/>
    <w:lvl w:ilvl="0" w:tplc="A8262FEA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B3EA7"/>
    <w:rsid w:val="000045AD"/>
    <w:rsid w:val="000271B3"/>
    <w:rsid w:val="00027F41"/>
    <w:rsid w:val="00064717"/>
    <w:rsid w:val="00065E61"/>
    <w:rsid w:val="000923B8"/>
    <w:rsid w:val="000A0C14"/>
    <w:rsid w:val="000D05DE"/>
    <w:rsid w:val="000D651B"/>
    <w:rsid w:val="00114AF0"/>
    <w:rsid w:val="00117363"/>
    <w:rsid w:val="00133350"/>
    <w:rsid w:val="00151D27"/>
    <w:rsid w:val="00157264"/>
    <w:rsid w:val="00182D39"/>
    <w:rsid w:val="00225C99"/>
    <w:rsid w:val="00237F2C"/>
    <w:rsid w:val="00263912"/>
    <w:rsid w:val="0027173B"/>
    <w:rsid w:val="00276EDC"/>
    <w:rsid w:val="003472DA"/>
    <w:rsid w:val="003A5966"/>
    <w:rsid w:val="003C0758"/>
    <w:rsid w:val="003D5654"/>
    <w:rsid w:val="003E3C3E"/>
    <w:rsid w:val="004228D1"/>
    <w:rsid w:val="0042552D"/>
    <w:rsid w:val="004334C2"/>
    <w:rsid w:val="004D5085"/>
    <w:rsid w:val="004E62A8"/>
    <w:rsid w:val="00515F87"/>
    <w:rsid w:val="00516593"/>
    <w:rsid w:val="00531D72"/>
    <w:rsid w:val="0055756F"/>
    <w:rsid w:val="005D496F"/>
    <w:rsid w:val="00606CA4"/>
    <w:rsid w:val="006708C4"/>
    <w:rsid w:val="006F42F0"/>
    <w:rsid w:val="00721EB5"/>
    <w:rsid w:val="00763B19"/>
    <w:rsid w:val="0076744E"/>
    <w:rsid w:val="007A7466"/>
    <w:rsid w:val="007B7370"/>
    <w:rsid w:val="007C15BD"/>
    <w:rsid w:val="00801B29"/>
    <w:rsid w:val="00824B05"/>
    <w:rsid w:val="00835167"/>
    <w:rsid w:val="00852CAD"/>
    <w:rsid w:val="00860C9D"/>
    <w:rsid w:val="0086354F"/>
    <w:rsid w:val="0086684E"/>
    <w:rsid w:val="00887941"/>
    <w:rsid w:val="008A42A2"/>
    <w:rsid w:val="008B3EA7"/>
    <w:rsid w:val="008D019D"/>
    <w:rsid w:val="00942FAE"/>
    <w:rsid w:val="00967DFD"/>
    <w:rsid w:val="009753BA"/>
    <w:rsid w:val="009A73FD"/>
    <w:rsid w:val="009C413E"/>
    <w:rsid w:val="009E19D1"/>
    <w:rsid w:val="00A462EC"/>
    <w:rsid w:val="00A56189"/>
    <w:rsid w:val="00A91839"/>
    <w:rsid w:val="00A95BA1"/>
    <w:rsid w:val="00B61375"/>
    <w:rsid w:val="00B74CA8"/>
    <w:rsid w:val="00BB2FBA"/>
    <w:rsid w:val="00BB620D"/>
    <w:rsid w:val="00BD3B82"/>
    <w:rsid w:val="00C31568"/>
    <w:rsid w:val="00C32BA8"/>
    <w:rsid w:val="00CB5156"/>
    <w:rsid w:val="00D2082A"/>
    <w:rsid w:val="00D30A7A"/>
    <w:rsid w:val="00D32028"/>
    <w:rsid w:val="00D423AC"/>
    <w:rsid w:val="00D57ED6"/>
    <w:rsid w:val="00D9124B"/>
    <w:rsid w:val="00DB51CA"/>
    <w:rsid w:val="00DC6B78"/>
    <w:rsid w:val="00DD5E66"/>
    <w:rsid w:val="00DE4B9B"/>
    <w:rsid w:val="00E13D4D"/>
    <w:rsid w:val="00E34A6F"/>
    <w:rsid w:val="00E85CDC"/>
    <w:rsid w:val="00EB1D16"/>
    <w:rsid w:val="00EB2F10"/>
    <w:rsid w:val="00EF1E86"/>
    <w:rsid w:val="00F136F7"/>
    <w:rsid w:val="00F1783E"/>
    <w:rsid w:val="00F41B71"/>
    <w:rsid w:val="00F44031"/>
    <w:rsid w:val="00F55797"/>
    <w:rsid w:val="00F63553"/>
    <w:rsid w:val="00F96BCD"/>
    <w:rsid w:val="00FC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AAFCF5"/>
  <w15:docId w15:val="{8B1C1395-EA64-4CB2-9EC0-8FFA3E64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52D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42552D"/>
    <w:pPr>
      <w:keepNext/>
      <w:tabs>
        <w:tab w:val="num" w:pos="0"/>
      </w:tabs>
      <w:jc w:val="center"/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qFormat/>
    <w:rsid w:val="0042552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42552D"/>
    <w:pPr>
      <w:keepNext/>
      <w:tabs>
        <w:tab w:val="num" w:pos="0"/>
      </w:tabs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42552D"/>
    <w:pPr>
      <w:keepNext/>
      <w:tabs>
        <w:tab w:val="num" w:pos="0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42552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8D8D8"/>
      <w:tabs>
        <w:tab w:val="num" w:pos="0"/>
      </w:tabs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52D"/>
  </w:style>
  <w:style w:type="character" w:customStyle="1" w:styleId="WW-Absatz-Standardschriftart">
    <w:name w:val="WW-Absatz-Standardschriftart"/>
    <w:rsid w:val="0042552D"/>
  </w:style>
  <w:style w:type="character" w:customStyle="1" w:styleId="WW-Absatz-Standardschriftart1">
    <w:name w:val="WW-Absatz-Standardschriftart1"/>
    <w:rsid w:val="0042552D"/>
  </w:style>
  <w:style w:type="character" w:customStyle="1" w:styleId="Fontepargpadro1">
    <w:name w:val="Fonte parág. padrão1"/>
    <w:rsid w:val="0042552D"/>
  </w:style>
  <w:style w:type="character" w:styleId="Nmerodepgina">
    <w:name w:val="page number"/>
    <w:basedOn w:val="Fontepargpadro1"/>
    <w:semiHidden/>
    <w:rsid w:val="0042552D"/>
  </w:style>
  <w:style w:type="character" w:styleId="Hyperlink">
    <w:name w:val="Hyperlink"/>
    <w:basedOn w:val="Fontepargpadro1"/>
    <w:semiHidden/>
    <w:rsid w:val="0042552D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42552D"/>
    <w:pPr>
      <w:keepNext/>
      <w:spacing w:before="240" w:after="120"/>
    </w:pPr>
    <w:rPr>
      <w:rFonts w:ascii="Bitstream Vera Sans" w:eastAsia="Bitstream Vera Sans" w:hAnsi="Bitstream Vera Sans" w:cs="Tahoma"/>
      <w:sz w:val="28"/>
      <w:szCs w:val="28"/>
    </w:rPr>
  </w:style>
  <w:style w:type="paragraph" w:styleId="Corpodetexto">
    <w:name w:val="Body Text"/>
    <w:basedOn w:val="Normal"/>
    <w:semiHidden/>
    <w:rsid w:val="0042552D"/>
    <w:pPr>
      <w:jc w:val="both"/>
    </w:pPr>
    <w:rPr>
      <w:sz w:val="24"/>
    </w:rPr>
  </w:style>
  <w:style w:type="paragraph" w:styleId="Lista">
    <w:name w:val="List"/>
    <w:basedOn w:val="Corpodetexto"/>
    <w:semiHidden/>
    <w:rsid w:val="0042552D"/>
    <w:rPr>
      <w:rFonts w:cs="Tahoma"/>
    </w:rPr>
  </w:style>
  <w:style w:type="paragraph" w:customStyle="1" w:styleId="Legenda1">
    <w:name w:val="Legenda1"/>
    <w:basedOn w:val="Normal"/>
    <w:rsid w:val="0042552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2552D"/>
    <w:pPr>
      <w:suppressLineNumbers/>
    </w:pPr>
    <w:rPr>
      <w:rFonts w:cs="Tahoma"/>
    </w:rPr>
  </w:style>
  <w:style w:type="paragraph" w:styleId="Cabealho">
    <w:name w:val="header"/>
    <w:basedOn w:val="Normal"/>
    <w:semiHidden/>
    <w:rsid w:val="0042552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42552D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Normal"/>
    <w:qFormat/>
    <w:rsid w:val="0042552D"/>
    <w:pPr>
      <w:keepNext/>
      <w:widowControl w:val="0"/>
      <w:spacing w:before="240" w:after="120"/>
    </w:pPr>
    <w:rPr>
      <w:rFonts w:ascii="Helvetica" w:hAnsi="Helvetica"/>
      <w:sz w:val="28"/>
    </w:rPr>
  </w:style>
  <w:style w:type="paragraph" w:styleId="Subttulo">
    <w:name w:val="Subtitle"/>
    <w:basedOn w:val="Captulo"/>
    <w:next w:val="Corpodetexto"/>
    <w:qFormat/>
    <w:rsid w:val="0042552D"/>
    <w:pPr>
      <w:jc w:val="center"/>
    </w:pPr>
    <w:rPr>
      <w:i/>
      <w:iCs/>
    </w:rPr>
  </w:style>
  <w:style w:type="paragraph" w:customStyle="1" w:styleId="Corpodetexto21">
    <w:name w:val="Corpo de texto 21"/>
    <w:basedOn w:val="Normal"/>
    <w:rsid w:val="0042552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rPr>
      <w:b/>
      <w:sz w:val="24"/>
    </w:rPr>
  </w:style>
  <w:style w:type="paragraph" w:customStyle="1" w:styleId="Corpodetexto31">
    <w:name w:val="Corpo de texto 31"/>
    <w:basedOn w:val="Normal"/>
    <w:rsid w:val="0042552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b/>
      <w:sz w:val="24"/>
    </w:rPr>
  </w:style>
  <w:style w:type="paragraph" w:customStyle="1" w:styleId="Contedodatabela">
    <w:name w:val="Conteúdo da tabela"/>
    <w:basedOn w:val="Normal"/>
    <w:rsid w:val="0042552D"/>
    <w:pPr>
      <w:suppressLineNumbers/>
    </w:pPr>
  </w:style>
  <w:style w:type="paragraph" w:customStyle="1" w:styleId="Ttulodatabela">
    <w:name w:val="Título da tabela"/>
    <w:basedOn w:val="Contedodatabela"/>
    <w:rsid w:val="0042552D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064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C41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13E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801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ee@ufb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FCAD4-BBBC-4307-A235-3A8454AB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Hewlett-Packard Company</Company>
  <LinksUpToDate>false</LinksUpToDate>
  <CharactersWithSpaces>651</CharactersWithSpaces>
  <SharedDoc>false</SharedDoc>
  <HLinks>
    <vt:vector size="6" baseType="variant">
      <vt:variant>
        <vt:i4>5963898</vt:i4>
      </vt:variant>
      <vt:variant>
        <vt:i4>3</vt:i4>
      </vt:variant>
      <vt:variant>
        <vt:i4>0</vt:i4>
      </vt:variant>
      <vt:variant>
        <vt:i4>5</vt:i4>
      </vt:variant>
      <vt:variant>
        <vt:lpwstr>mailto:ppgee@ufba.br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jbatista</dc:creator>
  <cp:lastModifiedBy>Jes</cp:lastModifiedBy>
  <cp:revision>5</cp:revision>
  <cp:lastPrinted>2005-11-16T11:49:00Z</cp:lastPrinted>
  <dcterms:created xsi:type="dcterms:W3CDTF">2020-06-24T15:52:00Z</dcterms:created>
  <dcterms:modified xsi:type="dcterms:W3CDTF">2020-12-17T14:14:00Z</dcterms:modified>
</cp:coreProperties>
</file>