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3C3E" w:rsidRPr="003E3C3E" w:rsidRDefault="000D05DE" w:rsidP="004D5085">
      <w:pPr>
        <w:jc w:val="center"/>
        <w:rPr>
          <w:b/>
          <w:sz w:val="28"/>
          <w:szCs w:val="32"/>
        </w:rPr>
      </w:pPr>
      <w:r w:rsidRPr="000D05DE">
        <w:rPr>
          <w:b/>
          <w:sz w:val="32"/>
          <w:szCs w:val="32"/>
        </w:rPr>
        <w:t>TERMO DE SOLICITAÇÃO DE BOLSA DE ESTUDOS</w:t>
      </w:r>
      <w:r w:rsidRPr="008B3EA7">
        <w:rPr>
          <w:b/>
          <w:sz w:val="32"/>
          <w:szCs w:val="32"/>
        </w:rPr>
        <w:t xml:space="preserve"> </w:t>
      </w:r>
      <w:r w:rsidR="009A73FD">
        <w:rPr>
          <w:b/>
          <w:sz w:val="32"/>
          <w:szCs w:val="32"/>
        </w:rPr>
        <w:t>PARA</w:t>
      </w:r>
      <w:r w:rsidR="004334C2" w:rsidRPr="008B3EA7">
        <w:rPr>
          <w:b/>
          <w:sz w:val="32"/>
          <w:szCs w:val="32"/>
        </w:rPr>
        <w:t xml:space="preserve"> ALUNO REGULAR</w:t>
      </w:r>
      <w:r>
        <w:rPr>
          <w:b/>
          <w:sz w:val="32"/>
          <w:szCs w:val="32"/>
        </w:rPr>
        <w:t xml:space="preserve"> </w:t>
      </w:r>
      <w:r w:rsidR="00E96202">
        <w:rPr>
          <w:b/>
          <w:sz w:val="28"/>
          <w:szCs w:val="32"/>
        </w:rPr>
        <w:t>2021</w:t>
      </w:r>
      <w:r w:rsidR="00F136F7">
        <w:rPr>
          <w:b/>
          <w:sz w:val="28"/>
          <w:szCs w:val="32"/>
        </w:rPr>
        <w:t>.</w:t>
      </w:r>
      <w:r w:rsidR="00E96202">
        <w:rPr>
          <w:b/>
          <w:sz w:val="28"/>
          <w:szCs w:val="32"/>
        </w:rPr>
        <w:t>1</w:t>
      </w:r>
    </w:p>
    <w:p w:rsidR="008B3EA7" w:rsidRDefault="008B3EA7" w:rsidP="008B3EA7">
      <w:pPr>
        <w:spacing w:line="360" w:lineRule="auto"/>
        <w:rPr>
          <w:b/>
          <w:sz w:val="24"/>
        </w:rPr>
      </w:pPr>
    </w:p>
    <w:p w:rsidR="008B3EA7" w:rsidRDefault="008B3EA7" w:rsidP="008B3EA7">
      <w:pPr>
        <w:spacing w:line="360" w:lineRule="auto"/>
        <w:rPr>
          <w:b/>
        </w:rPr>
      </w:pPr>
      <w:r w:rsidRPr="00276EDC">
        <w:rPr>
          <w:b/>
        </w:rPr>
        <w:t>Indique o Curso ao qual está se candidatando:</w:t>
      </w:r>
    </w:p>
    <w:p w:rsidR="000D05DE" w:rsidRPr="00276EDC" w:rsidRDefault="000D05DE" w:rsidP="008B3EA7">
      <w:pPr>
        <w:spacing w:line="360" w:lineRule="auto"/>
        <w:rPr>
          <w:b/>
        </w:rPr>
      </w:pPr>
    </w:p>
    <w:p w:rsidR="008B3EA7" w:rsidRPr="00276EDC" w:rsidRDefault="008B3EA7" w:rsidP="008B3EA7">
      <w:pPr>
        <w:spacing w:line="360" w:lineRule="auto"/>
        <w:rPr>
          <w:b/>
        </w:rPr>
      </w:pPr>
      <w:proofErr w:type="gramStart"/>
      <w:r w:rsidRPr="00276EDC">
        <w:rPr>
          <w:b/>
        </w:rPr>
        <w:t xml:space="preserve">(  </w:t>
      </w:r>
      <w:proofErr w:type="gramEnd"/>
      <w:r w:rsidRPr="00276EDC">
        <w:rPr>
          <w:b/>
        </w:rPr>
        <w:t xml:space="preserve">       ) Curso de Mestrado em Engenharia Elétrica (CMEE)</w:t>
      </w:r>
    </w:p>
    <w:p w:rsidR="008B3EA7" w:rsidRPr="00276EDC" w:rsidRDefault="008B3EA7" w:rsidP="008B3EA7">
      <w:pPr>
        <w:spacing w:line="360" w:lineRule="auto"/>
        <w:rPr>
          <w:b/>
        </w:rPr>
      </w:pPr>
    </w:p>
    <w:p w:rsidR="008B3EA7" w:rsidRPr="00276EDC" w:rsidRDefault="008B3EA7" w:rsidP="008B3EA7">
      <w:pPr>
        <w:spacing w:line="360" w:lineRule="auto"/>
        <w:rPr>
          <w:b/>
        </w:rPr>
      </w:pPr>
      <w:proofErr w:type="gramStart"/>
      <w:r w:rsidRPr="00276EDC">
        <w:rPr>
          <w:b/>
        </w:rPr>
        <w:t xml:space="preserve">(  </w:t>
      </w:r>
      <w:proofErr w:type="gramEnd"/>
      <w:r w:rsidRPr="00276EDC">
        <w:rPr>
          <w:b/>
        </w:rPr>
        <w:t xml:space="preserve">       ) Curso de Doutorado em Engenharia Elétrica (CDEE)</w:t>
      </w:r>
    </w:p>
    <w:p w:rsidR="00F1783E" w:rsidRDefault="00F1783E" w:rsidP="00F1783E">
      <w:pPr>
        <w:ind w:left="360"/>
        <w:jc w:val="both"/>
      </w:pPr>
    </w:p>
    <w:p w:rsidR="000D05DE" w:rsidRDefault="000D05DE" w:rsidP="00F1783E">
      <w:pPr>
        <w:ind w:left="360"/>
        <w:jc w:val="both"/>
      </w:pPr>
    </w:p>
    <w:p w:rsidR="000D05DE" w:rsidRDefault="000D05DE" w:rsidP="00F1783E">
      <w:pPr>
        <w:ind w:left="360"/>
        <w:jc w:val="both"/>
      </w:pPr>
    </w:p>
    <w:p w:rsidR="00942FAE" w:rsidRDefault="00DC6B78" w:rsidP="000D651B">
      <w:pPr>
        <w:spacing w:after="120"/>
        <w:jc w:val="both"/>
      </w:pPr>
      <w:r>
        <w:t xml:space="preserve">Eu </w:t>
      </w:r>
      <w:r w:rsidR="000D05DE">
        <w:t xml:space="preserve">__________________________________________________________, </w:t>
      </w:r>
      <w:r w:rsidR="000D651B" w:rsidRPr="000D651B">
        <w:t xml:space="preserve">candidato a aluno regular para o curso supracitado do Programa de Pós-Graduação em Engenharia Elétrica da Universidade da Bahia, declaro para os devidos </w:t>
      </w:r>
      <w:proofErr w:type="gramStart"/>
      <w:r w:rsidR="000D651B" w:rsidRPr="000D651B">
        <w:t>fins  (</w:t>
      </w:r>
      <w:proofErr w:type="gramEnd"/>
      <w:r w:rsidR="000D651B" w:rsidRPr="000D651B">
        <w:t xml:space="preserve">     ) solicitar  (     )  não solicitar bolsa de estudo de agência financiadora. Declaro ainda estar ciente de que: (i) a alocação de bolsa depende da disponibilidade desta e que a solicitação não implica imediata alocação; (ii) a alocação é feita por critérios definidos pelas agências financiadoras e pelo Colegiado do Programa de Pós-Graduação em Engenharia Elétrica; (iii) os beneficiários das bolsas devem seguir estritamente os critérios de elegibilidade e de desempenho acadêmico para os bolsistas especificados pela agências financiadoras e pelo Colegiado do Programa de Pós-Graduação em Engenharia Elétrica e que caso o desempenho seja insatisfatório haverá a perda da bolsa; (iv) os beneficiários de bolsas não podem exercer atividades remuneradas concomitantemente ao usufruto da bolsa e mesmo as excepcionalidades ora apontadas pelas agências de fomento necessitam da aprovação do Colegiado do Programa de Pós-Graduação em Engenharia Elétrica; (v) que o usufruto da bolsa não poderá ultrapassar o 24</w:t>
      </w:r>
      <w:r w:rsidR="000D651B" w:rsidRPr="003C75EF">
        <w:rPr>
          <w:vertAlign w:val="superscript"/>
        </w:rPr>
        <w:t>o</w:t>
      </w:r>
      <w:r w:rsidR="000D651B" w:rsidRPr="000D651B">
        <w:t xml:space="preserve"> mês para o CMEE ou o 48</w:t>
      </w:r>
      <w:r w:rsidR="000D651B" w:rsidRPr="003C75EF">
        <w:rPr>
          <w:vertAlign w:val="superscript"/>
        </w:rPr>
        <w:t>o</w:t>
      </w:r>
      <w:r w:rsidR="000D651B" w:rsidRPr="000D651B">
        <w:t xml:space="preserve"> mês para o CDEE após o início do curso (matrícula inicial); (vi) o prazo máximo de usufruto da bolsa é de 24 meses para o CMEE ou 48 meses para o CDEE; (vii) a bolsa não poderá ser alocada após o 19</w:t>
      </w:r>
      <w:r w:rsidR="000D651B" w:rsidRPr="003C75EF">
        <w:rPr>
          <w:vertAlign w:val="superscript"/>
        </w:rPr>
        <w:t>o</w:t>
      </w:r>
      <w:r w:rsidR="000D651B" w:rsidRPr="000D651B">
        <w:t xml:space="preserve"> mês para o CMEE ou o 37</w:t>
      </w:r>
      <w:r w:rsidR="000D651B" w:rsidRPr="003C75EF">
        <w:rPr>
          <w:vertAlign w:val="superscript"/>
        </w:rPr>
        <w:t>o</w:t>
      </w:r>
      <w:r w:rsidR="000D651B" w:rsidRPr="000D651B">
        <w:t xml:space="preserve"> mês para o CDEE contado a partir do início do curso (matrícula inicial); (viii) a migração de bolsas entre agências de fomento apenas será possível se de interesse do Programa de Pós-Graduação em Engenharia Elétrica e aprovada pelo Colegiado do Programa de Pós-Graduação em Engenharia Elétrica; (ix) não existe nenhuma outra possibilidade ou oportunidade para solicitar bolsas de estudos além da </w:t>
      </w:r>
      <w:bookmarkStart w:id="0" w:name="_GoBack"/>
      <w:bookmarkEnd w:id="0"/>
      <w:r w:rsidR="000D651B" w:rsidRPr="000D651B">
        <w:t>apresentada neste processo seletivo para ingresso como aluno regular; (x) caso no ato da alocação da bolsa houver desistência ou inaptidão do aluno pelos critérios de elegibilidade e de desempenho para os bolsistas, especificados pela agências financiadoras e pelo Colegiado do Programa de Pós-Graduação em Engenharia Elétrica, a bolsa não será alocada, sendo transferida para o próximo solicitante da fila ou colocada em reserva para uso futuro, não havendo outra possibilidade ou oportunidade para nova alocação de bolsa; (xi) uma vez solicitada a bolsa, mesmo ainda não estando usufruindo uma bolsa, deve o solicitante manter o mesmo desempenho acadêmico para bolsistas especificados pela agências financiadoras e pelo Colegiado do Programa de Pós-Graduação em Engenharia Elétrica, pois caso não o mantenha se tornará inapto para a alocação de bolsa; (xii) é prerrogativa e direito do Programa de Pós-Graduação em Engenharia Elétrica dar publicidade sobre todos os bolsistas e seus orientadores, temas de pesquisa e período de concessão das bolsas.</w:t>
      </w:r>
    </w:p>
    <w:p w:rsidR="00BB620D" w:rsidRDefault="00BB620D" w:rsidP="00BB620D">
      <w:pPr>
        <w:jc w:val="both"/>
      </w:pPr>
    </w:p>
    <w:p w:rsidR="00BB620D" w:rsidRDefault="00BB620D" w:rsidP="00BB620D">
      <w:pPr>
        <w:jc w:val="both"/>
      </w:pPr>
      <w:proofErr w:type="gramStart"/>
      <w:r>
        <w:t>Local :</w:t>
      </w:r>
      <w:proofErr w:type="gramEnd"/>
      <w:r>
        <w:t>_________________________________________   Data: ____________________________</w:t>
      </w:r>
    </w:p>
    <w:p w:rsidR="009C413E" w:rsidRDefault="009C413E" w:rsidP="00BB620D">
      <w:pPr>
        <w:jc w:val="both"/>
      </w:pPr>
    </w:p>
    <w:p w:rsidR="00887941" w:rsidRDefault="00887941" w:rsidP="00BB620D">
      <w:pPr>
        <w:jc w:val="both"/>
      </w:pPr>
    </w:p>
    <w:p w:rsidR="00887941" w:rsidRDefault="00887941" w:rsidP="00BB620D">
      <w:pPr>
        <w:jc w:val="both"/>
      </w:pPr>
      <w:r>
        <w:t>Nome:  __________________________________________________________________________</w:t>
      </w:r>
    </w:p>
    <w:p w:rsidR="00887941" w:rsidRDefault="00887941" w:rsidP="00BB620D">
      <w:pPr>
        <w:jc w:val="both"/>
      </w:pPr>
    </w:p>
    <w:p w:rsidR="00887941" w:rsidRDefault="00887941" w:rsidP="00BB620D">
      <w:pPr>
        <w:jc w:val="both"/>
      </w:pPr>
    </w:p>
    <w:p w:rsidR="00064717" w:rsidRPr="00064717" w:rsidRDefault="00BB620D" w:rsidP="00BB620D">
      <w:pPr>
        <w:jc w:val="both"/>
        <w:rPr>
          <w:sz w:val="28"/>
        </w:rPr>
      </w:pPr>
      <w:r>
        <w:t>Assinatura: _______________________________________________________________________</w:t>
      </w:r>
    </w:p>
    <w:sectPr w:rsidR="00064717" w:rsidRPr="00064717" w:rsidSect="0042552D">
      <w:headerReference w:type="default" r:id="rId8"/>
      <w:footerReference w:type="default" r:id="rId9"/>
      <w:footnotePr>
        <w:pos w:val="beneathText"/>
      </w:footnotePr>
      <w:pgSz w:w="11905" w:h="16837"/>
      <w:pgMar w:top="623" w:right="1134" w:bottom="1162" w:left="1134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42" w:rsidRDefault="002C1542">
      <w:r>
        <w:separator/>
      </w:r>
    </w:p>
  </w:endnote>
  <w:endnote w:type="continuationSeparator" w:id="0">
    <w:p w:rsidR="002C1542" w:rsidRDefault="002C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C2" w:rsidRDefault="004334C2">
    <w:pPr>
      <w:pStyle w:val="Rodap"/>
      <w:pBdr>
        <w:bottom w:val="single" w:sz="8" w:space="1" w:color="000000"/>
      </w:pBdr>
    </w:pPr>
  </w:p>
  <w:p w:rsidR="004334C2" w:rsidRDefault="004334C2">
    <w:pPr>
      <w:pStyle w:val="Rodap"/>
    </w:pPr>
    <w:r>
      <w:t>Coordenação do Programa de Pós-Graduação em Engenharia Elétrica</w:t>
    </w:r>
  </w:p>
  <w:p w:rsidR="004334C2" w:rsidRDefault="004334C2">
    <w:pPr>
      <w:pStyle w:val="Rodap"/>
    </w:pPr>
    <w:r>
      <w:t xml:space="preserve">Escola Politécnica – Rua Aristides </w:t>
    </w:r>
    <w:proofErr w:type="spellStart"/>
    <w:r>
      <w:t>Novis</w:t>
    </w:r>
    <w:proofErr w:type="spellEnd"/>
    <w:r>
      <w:t xml:space="preserve"> n</w:t>
    </w:r>
    <w:r>
      <w:rPr>
        <w:vertAlign w:val="superscript"/>
      </w:rPr>
      <w:t xml:space="preserve"> o</w:t>
    </w:r>
    <w:r>
      <w:t xml:space="preserve"> 02 4</w:t>
    </w:r>
    <w:r>
      <w:rPr>
        <w:vertAlign w:val="superscript"/>
      </w:rPr>
      <w:t>o</w:t>
    </w:r>
    <w:r>
      <w:t xml:space="preserve"> andar</w:t>
    </w:r>
  </w:p>
  <w:p w:rsidR="004334C2" w:rsidRDefault="004334C2">
    <w:pPr>
      <w:pStyle w:val="Rodap"/>
    </w:pPr>
    <w:r>
      <w:t>Federação – CEP: 40210-630 – Salvador – Bahia</w:t>
    </w:r>
  </w:p>
  <w:p w:rsidR="004334C2" w:rsidRDefault="004334C2">
    <w:pPr>
      <w:pStyle w:val="Rodap"/>
    </w:pPr>
    <w:proofErr w:type="spellStart"/>
    <w:r>
      <w:t>Tel</w:t>
    </w:r>
    <w:proofErr w:type="spellEnd"/>
    <w:r>
      <w:t>: +55 (71) 3203-9775/9760</w:t>
    </w:r>
  </w:p>
  <w:p w:rsidR="004334C2" w:rsidRDefault="004334C2">
    <w:pPr>
      <w:pStyle w:val="Rodap"/>
    </w:pPr>
    <w:r>
      <w:t>Fax: +55 (71) 3203-9779</w:t>
    </w:r>
  </w:p>
  <w:p w:rsidR="004334C2" w:rsidRDefault="004334C2">
    <w:pPr>
      <w:pStyle w:val="Rodap"/>
    </w:pPr>
    <w:r>
      <w:t xml:space="preserve">E-mail: </w:t>
    </w:r>
    <w:hyperlink r:id="rId1" w:history="1">
      <w:r w:rsidR="003C0758" w:rsidRPr="00BD03CB">
        <w:rPr>
          <w:rStyle w:val="Hyperlink"/>
        </w:rPr>
        <w:t>ppgee@ufba.br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42" w:rsidRDefault="002C1542">
      <w:r>
        <w:separator/>
      </w:r>
    </w:p>
  </w:footnote>
  <w:footnote w:type="continuationSeparator" w:id="0">
    <w:p w:rsidR="002C1542" w:rsidRDefault="002C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928"/>
      <w:gridCol w:w="923"/>
    </w:tblGrid>
    <w:tr w:rsidR="004334C2">
      <w:trPr>
        <w:trHeight w:val="1073"/>
      </w:trPr>
      <w:tc>
        <w:tcPr>
          <w:tcW w:w="1102" w:type="dxa"/>
          <w:vAlign w:val="bottom"/>
        </w:tcPr>
        <w:p w:rsidR="004334C2" w:rsidRDefault="00117363">
          <w:pPr>
            <w:snapToGrid w:val="0"/>
            <w:jc w:val="center"/>
            <w:rPr>
              <w:b/>
              <w:bCs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600075" cy="6858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8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UNIVERSIDADE FEDERAL DA BAHIA</w:t>
          </w:r>
        </w:p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ESCOLA POLITÉCNICA</w:t>
          </w:r>
        </w:p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PROGRAMA DE PÓS-GRADUAÇÃO EM ENGENHARIA ELÉTRICA</w:t>
          </w:r>
        </w:p>
      </w:tc>
      <w:tc>
        <w:tcPr>
          <w:tcW w:w="923" w:type="dxa"/>
          <w:vAlign w:val="bottom"/>
        </w:tcPr>
        <w:p w:rsidR="004334C2" w:rsidRDefault="00117363">
          <w:pPr>
            <w:snapToGrid w:val="0"/>
            <w:ind w:left="-108" w:right="-108" w:firstLine="108"/>
            <w:jc w:val="center"/>
            <w:rPr>
              <w:b/>
              <w:bCs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619125" cy="590550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34C2">
      <w:trPr>
        <w:trHeight w:val="199"/>
      </w:trPr>
      <w:tc>
        <w:tcPr>
          <w:tcW w:w="1102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UFBA</w:t>
          </w:r>
        </w:p>
      </w:tc>
      <w:tc>
        <w:tcPr>
          <w:tcW w:w="6928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</w:p>
      </w:tc>
      <w:tc>
        <w:tcPr>
          <w:tcW w:w="923" w:type="dxa"/>
          <w:vAlign w:val="bottom"/>
        </w:tcPr>
        <w:p w:rsidR="004334C2" w:rsidRDefault="004334C2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left" w:pos="0"/>
            </w:tabs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PPGEE</w:t>
          </w:r>
        </w:p>
      </w:tc>
    </w:tr>
  </w:tbl>
  <w:p w:rsidR="004334C2" w:rsidRDefault="002C1542">
    <w:pPr>
      <w:pStyle w:val="Cabealho"/>
    </w:pPr>
    <w:r>
      <w:pict>
        <v:rect id="_x0000_s2049" style="width:453.55pt;height:1.5pt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>
          <v:fill color2="#7f7f7f"/>
          <v:stroke joinstyle="round"/>
          <w10:wrap type="none"/>
          <w10:anchorlock/>
        </v:rect>
      </w:pict>
    </w:r>
  </w:p>
  <w:p w:rsidR="004334C2" w:rsidRDefault="00433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767DDC"/>
    <w:multiLevelType w:val="hybridMultilevel"/>
    <w:tmpl w:val="8BC6D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0F1"/>
    <w:multiLevelType w:val="hybridMultilevel"/>
    <w:tmpl w:val="20A839C6"/>
    <w:lvl w:ilvl="0" w:tplc="C5BA15F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43B"/>
    <w:multiLevelType w:val="multilevel"/>
    <w:tmpl w:val="23EEAB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319C8"/>
    <w:multiLevelType w:val="hybridMultilevel"/>
    <w:tmpl w:val="6EE005AC"/>
    <w:lvl w:ilvl="0" w:tplc="A8262FEA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B3EA7"/>
    <w:rsid w:val="000045AD"/>
    <w:rsid w:val="000271B3"/>
    <w:rsid w:val="00027F41"/>
    <w:rsid w:val="00064717"/>
    <w:rsid w:val="00065E61"/>
    <w:rsid w:val="000923B8"/>
    <w:rsid w:val="000A0C14"/>
    <w:rsid w:val="000D05DE"/>
    <w:rsid w:val="000D651B"/>
    <w:rsid w:val="00114AF0"/>
    <w:rsid w:val="00117363"/>
    <w:rsid w:val="00133350"/>
    <w:rsid w:val="00157264"/>
    <w:rsid w:val="00182D39"/>
    <w:rsid w:val="00225C99"/>
    <w:rsid w:val="00263912"/>
    <w:rsid w:val="0027173B"/>
    <w:rsid w:val="00276EDC"/>
    <w:rsid w:val="002C1542"/>
    <w:rsid w:val="003A5966"/>
    <w:rsid w:val="003C0758"/>
    <w:rsid w:val="003C75EF"/>
    <w:rsid w:val="003D5654"/>
    <w:rsid w:val="003E3C3E"/>
    <w:rsid w:val="004228D1"/>
    <w:rsid w:val="0042552D"/>
    <w:rsid w:val="004334C2"/>
    <w:rsid w:val="004D5085"/>
    <w:rsid w:val="004E62A8"/>
    <w:rsid w:val="00516593"/>
    <w:rsid w:val="00531D72"/>
    <w:rsid w:val="0055756F"/>
    <w:rsid w:val="005D496F"/>
    <w:rsid w:val="00606CA4"/>
    <w:rsid w:val="006708C4"/>
    <w:rsid w:val="006F42F0"/>
    <w:rsid w:val="00721EB5"/>
    <w:rsid w:val="00763B19"/>
    <w:rsid w:val="0076744E"/>
    <w:rsid w:val="007B7370"/>
    <w:rsid w:val="007C15BD"/>
    <w:rsid w:val="00801B29"/>
    <w:rsid w:val="00824B05"/>
    <w:rsid w:val="00835167"/>
    <w:rsid w:val="00852CAD"/>
    <w:rsid w:val="00860C9D"/>
    <w:rsid w:val="0086354F"/>
    <w:rsid w:val="0086684E"/>
    <w:rsid w:val="00887941"/>
    <w:rsid w:val="008A42A2"/>
    <w:rsid w:val="008B3EA7"/>
    <w:rsid w:val="008D019D"/>
    <w:rsid w:val="00942FAE"/>
    <w:rsid w:val="00967DFD"/>
    <w:rsid w:val="009753BA"/>
    <w:rsid w:val="009A73FD"/>
    <w:rsid w:val="009C413E"/>
    <w:rsid w:val="009E19D1"/>
    <w:rsid w:val="00A462EC"/>
    <w:rsid w:val="00A56189"/>
    <w:rsid w:val="00A91839"/>
    <w:rsid w:val="00B74CA8"/>
    <w:rsid w:val="00BB2FBA"/>
    <w:rsid w:val="00BB620D"/>
    <w:rsid w:val="00BD3B82"/>
    <w:rsid w:val="00C31568"/>
    <w:rsid w:val="00C32BA8"/>
    <w:rsid w:val="00CB5156"/>
    <w:rsid w:val="00D2082A"/>
    <w:rsid w:val="00D30A7A"/>
    <w:rsid w:val="00D32028"/>
    <w:rsid w:val="00D423AC"/>
    <w:rsid w:val="00D57ED6"/>
    <w:rsid w:val="00D9124B"/>
    <w:rsid w:val="00DB51CA"/>
    <w:rsid w:val="00DC6B78"/>
    <w:rsid w:val="00DD5E66"/>
    <w:rsid w:val="00DE4B9B"/>
    <w:rsid w:val="00E13D4D"/>
    <w:rsid w:val="00E34A6F"/>
    <w:rsid w:val="00E85CDC"/>
    <w:rsid w:val="00E96202"/>
    <w:rsid w:val="00EB1D16"/>
    <w:rsid w:val="00EB2F10"/>
    <w:rsid w:val="00EF1E86"/>
    <w:rsid w:val="00F136F7"/>
    <w:rsid w:val="00F1783E"/>
    <w:rsid w:val="00F41B71"/>
    <w:rsid w:val="00F44031"/>
    <w:rsid w:val="00F55797"/>
    <w:rsid w:val="00F63553"/>
    <w:rsid w:val="00F96BCD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7B764F"/>
  <w15:docId w15:val="{4BF9AC3A-BD7F-45CA-A8B4-D7B796F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2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2552D"/>
    <w:pPr>
      <w:keepNext/>
      <w:tabs>
        <w:tab w:val="num" w:pos="0"/>
      </w:tabs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2552D"/>
    <w:pPr>
      <w:keepNext/>
      <w:tabs>
        <w:tab w:val="num" w:pos="0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552D"/>
    <w:pPr>
      <w:keepNext/>
      <w:tabs>
        <w:tab w:val="num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num" w:pos="0"/>
      </w:tabs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52D"/>
  </w:style>
  <w:style w:type="character" w:customStyle="1" w:styleId="WW-Absatz-Standardschriftart">
    <w:name w:val="WW-Absatz-Standardschriftart"/>
    <w:rsid w:val="0042552D"/>
  </w:style>
  <w:style w:type="character" w:customStyle="1" w:styleId="WW-Absatz-Standardschriftart1">
    <w:name w:val="WW-Absatz-Standardschriftart1"/>
    <w:rsid w:val="0042552D"/>
  </w:style>
  <w:style w:type="character" w:customStyle="1" w:styleId="Fontepargpadro1">
    <w:name w:val="Fonte parág. padrão1"/>
    <w:rsid w:val="0042552D"/>
  </w:style>
  <w:style w:type="character" w:styleId="Nmerodepgina">
    <w:name w:val="page number"/>
    <w:basedOn w:val="Fontepargpadro1"/>
    <w:semiHidden/>
    <w:rsid w:val="0042552D"/>
  </w:style>
  <w:style w:type="character" w:styleId="Hyperlink">
    <w:name w:val="Hyperlink"/>
    <w:basedOn w:val="Fontepargpadro1"/>
    <w:semiHidden/>
    <w:rsid w:val="0042552D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42552D"/>
    <w:pPr>
      <w:keepNext/>
      <w:spacing w:before="240" w:after="120"/>
    </w:pPr>
    <w:rPr>
      <w:rFonts w:ascii="Bitstream Vera Sans" w:eastAsia="Bitstream Vera Sans" w:hAnsi="Bitstream Vera Sans" w:cs="Tahoma"/>
      <w:sz w:val="28"/>
      <w:szCs w:val="28"/>
    </w:rPr>
  </w:style>
  <w:style w:type="paragraph" w:styleId="Corpodetexto">
    <w:name w:val="Body Text"/>
    <w:basedOn w:val="Normal"/>
    <w:semiHidden/>
    <w:rsid w:val="0042552D"/>
    <w:pPr>
      <w:jc w:val="both"/>
    </w:pPr>
    <w:rPr>
      <w:sz w:val="24"/>
    </w:rPr>
  </w:style>
  <w:style w:type="paragraph" w:styleId="Lista">
    <w:name w:val="List"/>
    <w:basedOn w:val="Corpodetexto"/>
    <w:semiHidden/>
    <w:rsid w:val="0042552D"/>
    <w:rPr>
      <w:rFonts w:cs="Tahoma"/>
    </w:rPr>
  </w:style>
  <w:style w:type="paragraph" w:customStyle="1" w:styleId="Legenda1">
    <w:name w:val="Legenda1"/>
    <w:basedOn w:val="Normal"/>
    <w:rsid w:val="004255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2552D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Normal"/>
    <w:qFormat/>
    <w:rsid w:val="0042552D"/>
    <w:pPr>
      <w:keepNext/>
      <w:widowControl w:val="0"/>
      <w:spacing w:before="240" w:after="120"/>
    </w:pPr>
    <w:rPr>
      <w:rFonts w:ascii="Helvetica" w:hAnsi="Helvetica"/>
      <w:sz w:val="28"/>
    </w:rPr>
  </w:style>
  <w:style w:type="paragraph" w:styleId="Subttulo">
    <w:name w:val="Subtitle"/>
    <w:basedOn w:val="Captulo"/>
    <w:next w:val="Corpodetexto"/>
    <w:qFormat/>
    <w:rsid w:val="0042552D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sz w:val="24"/>
    </w:rPr>
  </w:style>
  <w:style w:type="paragraph" w:customStyle="1" w:styleId="Corpodetexto31">
    <w:name w:val="Corpo de texto 31"/>
    <w:basedOn w:val="Normal"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4"/>
    </w:rPr>
  </w:style>
  <w:style w:type="paragraph" w:customStyle="1" w:styleId="Contedodatabela">
    <w:name w:val="Conteúdo da tabela"/>
    <w:basedOn w:val="Normal"/>
    <w:rsid w:val="0042552D"/>
    <w:pPr>
      <w:suppressLineNumbers/>
    </w:pPr>
  </w:style>
  <w:style w:type="paragraph" w:customStyle="1" w:styleId="Ttulodatabela">
    <w:name w:val="Título da tabela"/>
    <w:basedOn w:val="Contedodatabela"/>
    <w:rsid w:val="0042552D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0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41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13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0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e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E00A-8ED0-426D-9D7D-4D56C830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3426</CharactersWithSpaces>
  <SharedDoc>false</SharedDoc>
  <HLinks>
    <vt:vector size="6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mailto:ppgee@ufba.br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jbatista</dc:creator>
  <cp:lastModifiedBy>Jes</cp:lastModifiedBy>
  <cp:revision>9</cp:revision>
  <cp:lastPrinted>2005-11-16T11:49:00Z</cp:lastPrinted>
  <dcterms:created xsi:type="dcterms:W3CDTF">2020-05-10T20:03:00Z</dcterms:created>
  <dcterms:modified xsi:type="dcterms:W3CDTF">2020-12-17T14:17:00Z</dcterms:modified>
</cp:coreProperties>
</file>