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5E2F" w:rsidRPr="00973003" w:rsidRDefault="00955E2F" w:rsidP="00955E2F">
      <w:pPr>
        <w:jc w:val="center"/>
        <w:rPr>
          <w:b/>
          <w:color w:val="000000" w:themeColor="text1"/>
          <w:sz w:val="28"/>
          <w:szCs w:val="28"/>
        </w:rPr>
      </w:pPr>
      <w:r w:rsidRPr="00973003">
        <w:rPr>
          <w:b/>
          <w:color w:val="000000" w:themeColor="text1"/>
          <w:sz w:val="28"/>
          <w:szCs w:val="28"/>
        </w:rPr>
        <w:t>Formulário de Solicitação de Isenção</w:t>
      </w:r>
      <w:r>
        <w:rPr>
          <w:b/>
          <w:color w:val="000000" w:themeColor="text1"/>
          <w:sz w:val="28"/>
          <w:szCs w:val="28"/>
        </w:rPr>
        <w:t xml:space="preserve"> </w:t>
      </w:r>
      <w:r w:rsidR="0010012F">
        <w:rPr>
          <w:b/>
          <w:color w:val="000000" w:themeColor="text1"/>
          <w:sz w:val="28"/>
          <w:szCs w:val="28"/>
        </w:rPr>
        <w:t>de T</w:t>
      </w:r>
      <w:r w:rsidR="009643CD">
        <w:rPr>
          <w:b/>
          <w:color w:val="000000" w:themeColor="text1"/>
          <w:sz w:val="28"/>
          <w:szCs w:val="28"/>
        </w:rPr>
        <w:t>axa de Inscrição 2021.</w:t>
      </w:r>
      <w:r>
        <w:rPr>
          <w:b/>
          <w:color w:val="000000" w:themeColor="text1"/>
          <w:sz w:val="28"/>
          <w:szCs w:val="28"/>
        </w:rPr>
        <w:t>1</w:t>
      </w:r>
    </w:p>
    <w:p w:rsidR="00955E2F" w:rsidRDefault="00955E2F" w:rsidP="00955E2F">
      <w:pPr>
        <w:jc w:val="both"/>
        <w:rPr>
          <w:color w:val="000000" w:themeColor="text1"/>
          <w:sz w:val="24"/>
          <w:szCs w:val="24"/>
        </w:rPr>
      </w:pPr>
    </w:p>
    <w:p w:rsidR="00955E2F" w:rsidRDefault="00955E2F" w:rsidP="00955E2F">
      <w:pPr>
        <w:jc w:val="both"/>
        <w:rPr>
          <w:color w:val="000000" w:themeColor="text1"/>
          <w:sz w:val="24"/>
          <w:szCs w:val="24"/>
        </w:rPr>
      </w:pPr>
    </w:p>
    <w:p w:rsidR="00955E2F" w:rsidRDefault="00955E2F" w:rsidP="00955E2F">
      <w:pPr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955E2F" w:rsidRPr="00973003" w:rsidRDefault="00955E2F" w:rsidP="00955E2F">
      <w:pPr>
        <w:jc w:val="both"/>
        <w:rPr>
          <w:color w:val="000000" w:themeColor="text1"/>
          <w:sz w:val="24"/>
          <w:szCs w:val="24"/>
        </w:rPr>
      </w:pPr>
    </w:p>
    <w:p w:rsidR="00955E2F" w:rsidRPr="00973003" w:rsidRDefault="00955E2F" w:rsidP="00955E2F">
      <w:pPr>
        <w:jc w:val="both"/>
        <w:rPr>
          <w:color w:val="000000" w:themeColor="text1"/>
          <w:sz w:val="24"/>
          <w:szCs w:val="24"/>
        </w:rPr>
      </w:pPr>
    </w:p>
    <w:p w:rsidR="00955E2F" w:rsidRPr="00973003" w:rsidRDefault="00955E2F" w:rsidP="00955E2F">
      <w:pPr>
        <w:jc w:val="both"/>
        <w:rPr>
          <w:color w:val="000000" w:themeColor="text1"/>
          <w:sz w:val="24"/>
          <w:szCs w:val="24"/>
        </w:rPr>
      </w:pPr>
      <w:r w:rsidRPr="00973003">
        <w:rPr>
          <w:color w:val="000000" w:themeColor="text1"/>
          <w:sz w:val="24"/>
          <w:szCs w:val="24"/>
        </w:rPr>
        <w:t>Eu, ________________________________ portador do documento de identidade número               ______________________, e CPF nº ________________________, venho por meio deste solicita isenção do pagamento do valor da taxa de inscrição para o Processo Seletivo para o Curso de ____________________ do P</w:t>
      </w:r>
      <w:r>
        <w:rPr>
          <w:color w:val="000000" w:themeColor="text1"/>
          <w:sz w:val="24"/>
          <w:szCs w:val="24"/>
        </w:rPr>
        <w:t>rograma de Pós-Gra</w:t>
      </w:r>
      <w:r w:rsidRPr="00973003">
        <w:rPr>
          <w:color w:val="000000" w:themeColor="text1"/>
          <w:sz w:val="24"/>
          <w:szCs w:val="24"/>
        </w:rPr>
        <w:t>duação em Engenharia Elétrica (PPGEE), referente ao Edital 02/2020, semestre letivo 2021.1, anexando a documentação comprobatória prevista no referido edital. Os documentos comprobatórios são</w:t>
      </w:r>
      <w:proofErr w:type="gramStart"/>
      <w:r w:rsidRPr="00973003">
        <w:rPr>
          <w:color w:val="000000" w:themeColor="text1"/>
          <w:sz w:val="24"/>
          <w:szCs w:val="24"/>
        </w:rPr>
        <w:t xml:space="preserve">:  </w:t>
      </w:r>
      <w:r w:rsidRPr="00973003">
        <w:rPr>
          <w:i/>
          <w:color w:val="000000" w:themeColor="text1"/>
          <w:sz w:val="24"/>
          <w:szCs w:val="24"/>
        </w:rPr>
        <w:t>(</w:t>
      </w:r>
      <w:proofErr w:type="gramEnd"/>
      <w:r w:rsidRPr="00973003">
        <w:rPr>
          <w:i/>
          <w:color w:val="000000" w:themeColor="text1"/>
          <w:sz w:val="24"/>
          <w:szCs w:val="24"/>
        </w:rPr>
        <w:t>liste os documentos)</w:t>
      </w:r>
    </w:p>
    <w:p w:rsidR="00955E2F" w:rsidRPr="00973003" w:rsidRDefault="00955E2F" w:rsidP="00955E2F">
      <w:pPr>
        <w:jc w:val="both"/>
        <w:rPr>
          <w:color w:val="000000" w:themeColor="text1"/>
          <w:sz w:val="24"/>
          <w:szCs w:val="24"/>
        </w:rPr>
      </w:pPr>
    </w:p>
    <w:p w:rsidR="00955E2F" w:rsidRPr="00973003" w:rsidRDefault="00955E2F" w:rsidP="00955E2F">
      <w:pPr>
        <w:jc w:val="both"/>
        <w:rPr>
          <w:color w:val="000000" w:themeColor="text1"/>
          <w:sz w:val="24"/>
          <w:szCs w:val="24"/>
        </w:rPr>
      </w:pPr>
    </w:p>
    <w:p w:rsidR="00955E2F" w:rsidRPr="00973003" w:rsidRDefault="00955E2F" w:rsidP="00955E2F">
      <w:pPr>
        <w:jc w:val="both"/>
        <w:rPr>
          <w:color w:val="000000" w:themeColor="text1"/>
          <w:sz w:val="24"/>
          <w:szCs w:val="24"/>
        </w:rPr>
      </w:pPr>
    </w:p>
    <w:p w:rsidR="00955E2F" w:rsidRPr="00973003" w:rsidRDefault="00955E2F" w:rsidP="00955E2F">
      <w:pPr>
        <w:jc w:val="both"/>
        <w:rPr>
          <w:color w:val="000000" w:themeColor="text1"/>
          <w:sz w:val="24"/>
          <w:szCs w:val="24"/>
        </w:rPr>
      </w:pPr>
    </w:p>
    <w:p w:rsidR="00955E2F" w:rsidRPr="00973003" w:rsidRDefault="00955E2F" w:rsidP="00955E2F">
      <w:pPr>
        <w:jc w:val="both"/>
        <w:rPr>
          <w:color w:val="000000" w:themeColor="text1"/>
          <w:sz w:val="24"/>
          <w:szCs w:val="24"/>
        </w:rPr>
      </w:pPr>
    </w:p>
    <w:p w:rsidR="00955E2F" w:rsidRPr="00973003" w:rsidRDefault="00955E2F" w:rsidP="00955E2F">
      <w:pPr>
        <w:jc w:val="both"/>
        <w:rPr>
          <w:color w:val="000000" w:themeColor="text1"/>
          <w:sz w:val="24"/>
          <w:szCs w:val="24"/>
        </w:rPr>
      </w:pPr>
    </w:p>
    <w:p w:rsidR="00955E2F" w:rsidRPr="00973003" w:rsidRDefault="00955E2F" w:rsidP="00955E2F">
      <w:pPr>
        <w:jc w:val="both"/>
        <w:rPr>
          <w:color w:val="000000" w:themeColor="text1"/>
          <w:sz w:val="24"/>
          <w:szCs w:val="24"/>
        </w:rPr>
      </w:pPr>
      <w:proofErr w:type="spellStart"/>
      <w:r w:rsidRPr="00973003">
        <w:rPr>
          <w:color w:val="000000" w:themeColor="text1"/>
          <w:sz w:val="24"/>
          <w:szCs w:val="24"/>
        </w:rPr>
        <w:t>Salvador-BA</w:t>
      </w:r>
      <w:proofErr w:type="spellEnd"/>
      <w:r w:rsidRPr="00973003">
        <w:rPr>
          <w:color w:val="000000" w:themeColor="text1"/>
          <w:sz w:val="24"/>
          <w:szCs w:val="24"/>
        </w:rPr>
        <w:t xml:space="preserve">, ____ de _________ </w:t>
      </w:r>
      <w:proofErr w:type="spellStart"/>
      <w:r w:rsidRPr="00973003">
        <w:rPr>
          <w:color w:val="000000" w:themeColor="text1"/>
          <w:sz w:val="24"/>
          <w:szCs w:val="24"/>
        </w:rPr>
        <w:t>de</w:t>
      </w:r>
      <w:proofErr w:type="spellEnd"/>
      <w:r w:rsidRPr="00973003">
        <w:rPr>
          <w:color w:val="000000" w:themeColor="text1"/>
          <w:sz w:val="24"/>
          <w:szCs w:val="24"/>
        </w:rPr>
        <w:t xml:space="preserve"> ________</w:t>
      </w:r>
    </w:p>
    <w:p w:rsidR="00955E2F" w:rsidRPr="00973003" w:rsidRDefault="00955E2F" w:rsidP="00955E2F">
      <w:pPr>
        <w:jc w:val="both"/>
        <w:rPr>
          <w:color w:val="000000" w:themeColor="text1"/>
          <w:sz w:val="24"/>
          <w:szCs w:val="24"/>
        </w:rPr>
      </w:pPr>
    </w:p>
    <w:p w:rsidR="00955E2F" w:rsidRPr="00973003" w:rsidRDefault="00955E2F" w:rsidP="00955E2F">
      <w:pPr>
        <w:jc w:val="both"/>
        <w:rPr>
          <w:color w:val="000000" w:themeColor="text1"/>
          <w:sz w:val="24"/>
          <w:szCs w:val="24"/>
        </w:rPr>
      </w:pPr>
    </w:p>
    <w:p w:rsidR="00955E2F" w:rsidRPr="00973003" w:rsidRDefault="00955E2F" w:rsidP="00955E2F">
      <w:pPr>
        <w:jc w:val="both"/>
        <w:rPr>
          <w:color w:val="000000" w:themeColor="text1"/>
          <w:sz w:val="24"/>
          <w:szCs w:val="24"/>
        </w:rPr>
      </w:pPr>
    </w:p>
    <w:p w:rsidR="00955E2F" w:rsidRPr="00973003" w:rsidRDefault="00955E2F" w:rsidP="00955E2F">
      <w:pPr>
        <w:jc w:val="both"/>
        <w:rPr>
          <w:color w:val="000000" w:themeColor="text1"/>
          <w:sz w:val="24"/>
          <w:szCs w:val="24"/>
        </w:rPr>
      </w:pPr>
    </w:p>
    <w:p w:rsidR="00955E2F" w:rsidRPr="00973003" w:rsidRDefault="00955E2F" w:rsidP="00955E2F">
      <w:pPr>
        <w:jc w:val="both"/>
        <w:rPr>
          <w:color w:val="000000" w:themeColor="text1"/>
          <w:sz w:val="24"/>
          <w:szCs w:val="24"/>
        </w:rPr>
      </w:pPr>
    </w:p>
    <w:p w:rsidR="00955E2F" w:rsidRPr="00973003" w:rsidRDefault="00955E2F" w:rsidP="00955E2F">
      <w:pPr>
        <w:jc w:val="center"/>
        <w:rPr>
          <w:color w:val="000000" w:themeColor="text1"/>
          <w:sz w:val="24"/>
          <w:szCs w:val="24"/>
        </w:rPr>
      </w:pPr>
      <w:r w:rsidRPr="00973003">
        <w:rPr>
          <w:color w:val="000000" w:themeColor="text1"/>
          <w:sz w:val="24"/>
          <w:szCs w:val="24"/>
        </w:rPr>
        <w:t>_____________________________________</w:t>
      </w:r>
    </w:p>
    <w:p w:rsidR="00955E2F" w:rsidRPr="00973003" w:rsidRDefault="00955E2F" w:rsidP="00955E2F">
      <w:pPr>
        <w:jc w:val="center"/>
        <w:rPr>
          <w:color w:val="000000" w:themeColor="text1"/>
          <w:sz w:val="24"/>
          <w:szCs w:val="24"/>
        </w:rPr>
      </w:pPr>
      <w:r w:rsidRPr="00973003">
        <w:rPr>
          <w:color w:val="000000" w:themeColor="text1"/>
          <w:sz w:val="24"/>
          <w:szCs w:val="24"/>
        </w:rPr>
        <w:t>(Nome e assinatura)</w:t>
      </w:r>
    </w:p>
    <w:p w:rsidR="00064717" w:rsidRPr="00955E2F" w:rsidRDefault="00064717" w:rsidP="00955E2F"/>
    <w:sectPr w:rsidR="00064717" w:rsidRPr="00955E2F" w:rsidSect="0042552D">
      <w:headerReference w:type="default" r:id="rId8"/>
      <w:footerReference w:type="default" r:id="rId9"/>
      <w:footnotePr>
        <w:pos w:val="beneathText"/>
      </w:footnotePr>
      <w:pgSz w:w="11905" w:h="16837"/>
      <w:pgMar w:top="623" w:right="1134" w:bottom="1162" w:left="1134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E4" w:rsidRDefault="00B94AE4">
      <w:r>
        <w:separator/>
      </w:r>
    </w:p>
  </w:endnote>
  <w:endnote w:type="continuationSeparator" w:id="0">
    <w:p w:rsidR="00B94AE4" w:rsidRDefault="00B9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4C2" w:rsidRDefault="004334C2">
    <w:pPr>
      <w:pStyle w:val="Rodap"/>
      <w:pBdr>
        <w:bottom w:val="single" w:sz="8" w:space="1" w:color="000000"/>
      </w:pBdr>
    </w:pPr>
  </w:p>
  <w:p w:rsidR="004334C2" w:rsidRDefault="004334C2">
    <w:pPr>
      <w:pStyle w:val="Rodap"/>
    </w:pPr>
    <w:r>
      <w:t>Coordenação do Programa de Pós-Graduação em Engenharia Elétrica</w:t>
    </w:r>
  </w:p>
  <w:p w:rsidR="004334C2" w:rsidRDefault="004334C2">
    <w:pPr>
      <w:pStyle w:val="Rodap"/>
    </w:pPr>
    <w:r>
      <w:t xml:space="preserve">Escola Politécnica – Rua Aristides </w:t>
    </w:r>
    <w:proofErr w:type="spellStart"/>
    <w:r>
      <w:t>Novis</w:t>
    </w:r>
    <w:proofErr w:type="spellEnd"/>
    <w:r>
      <w:t xml:space="preserve"> n</w:t>
    </w:r>
    <w:r>
      <w:rPr>
        <w:vertAlign w:val="superscript"/>
      </w:rPr>
      <w:t xml:space="preserve"> o</w:t>
    </w:r>
    <w:r>
      <w:t xml:space="preserve"> 02 4</w:t>
    </w:r>
    <w:r>
      <w:rPr>
        <w:vertAlign w:val="superscript"/>
      </w:rPr>
      <w:t>o</w:t>
    </w:r>
    <w:r>
      <w:t xml:space="preserve"> andar</w:t>
    </w:r>
  </w:p>
  <w:p w:rsidR="004334C2" w:rsidRDefault="004334C2">
    <w:pPr>
      <w:pStyle w:val="Rodap"/>
    </w:pPr>
    <w:r>
      <w:t>Federação – CEP: 40210-630 – Salvador – Bahia</w:t>
    </w:r>
  </w:p>
  <w:p w:rsidR="004334C2" w:rsidRDefault="004334C2">
    <w:pPr>
      <w:pStyle w:val="Rodap"/>
    </w:pPr>
    <w:proofErr w:type="spellStart"/>
    <w:r>
      <w:t>Tel</w:t>
    </w:r>
    <w:proofErr w:type="spellEnd"/>
    <w:r>
      <w:t>: +55 (71) 3203-9775/9760</w:t>
    </w:r>
  </w:p>
  <w:p w:rsidR="004334C2" w:rsidRDefault="004334C2">
    <w:pPr>
      <w:pStyle w:val="Rodap"/>
    </w:pPr>
    <w:r>
      <w:t>Fax: +55 (71) 3203-9779</w:t>
    </w:r>
  </w:p>
  <w:p w:rsidR="004334C2" w:rsidRDefault="004334C2">
    <w:pPr>
      <w:pStyle w:val="Rodap"/>
    </w:pPr>
    <w:r>
      <w:t xml:space="preserve">E-mail: </w:t>
    </w:r>
    <w:hyperlink r:id="rId1" w:history="1">
      <w:r w:rsidR="003C0758" w:rsidRPr="00BD03CB">
        <w:rPr>
          <w:rStyle w:val="Hyperlink"/>
        </w:rPr>
        <w:t>ppgee@ufba.br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E4" w:rsidRDefault="00B94AE4">
      <w:r>
        <w:separator/>
      </w:r>
    </w:p>
  </w:footnote>
  <w:footnote w:type="continuationSeparator" w:id="0">
    <w:p w:rsidR="00B94AE4" w:rsidRDefault="00B9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2"/>
      <w:gridCol w:w="6928"/>
      <w:gridCol w:w="923"/>
    </w:tblGrid>
    <w:tr w:rsidR="004334C2">
      <w:trPr>
        <w:trHeight w:val="1073"/>
      </w:trPr>
      <w:tc>
        <w:tcPr>
          <w:tcW w:w="1102" w:type="dxa"/>
          <w:vAlign w:val="bottom"/>
        </w:tcPr>
        <w:p w:rsidR="004334C2" w:rsidRDefault="00117363">
          <w:pPr>
            <w:snapToGrid w:val="0"/>
            <w:jc w:val="center"/>
            <w:rPr>
              <w:b/>
              <w:bCs/>
            </w:rPr>
          </w:pPr>
          <w:r>
            <w:rPr>
              <w:b/>
              <w:noProof/>
              <w:lang w:eastAsia="pt-BR"/>
            </w:rPr>
            <w:drawing>
              <wp:inline distT="0" distB="0" distL="0" distR="0">
                <wp:extent cx="600075" cy="68580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8" w:type="dxa"/>
          <w:vAlign w:val="bottom"/>
        </w:tcPr>
        <w:p w:rsidR="004334C2" w:rsidRDefault="004334C2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0"/>
            </w:tabs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UNIVERSIDADE FEDERAL DA BAHIA</w:t>
          </w:r>
        </w:p>
        <w:p w:rsidR="004334C2" w:rsidRDefault="004334C2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0"/>
            </w:tabs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ESCOLA POLITÉCNICA</w:t>
          </w:r>
        </w:p>
        <w:p w:rsidR="004334C2" w:rsidRDefault="004334C2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0"/>
            </w:tabs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PROGRAMA DE PÓS-GRADUAÇÃO EM ENGENHARIA ELÉTRICA</w:t>
          </w:r>
        </w:p>
      </w:tc>
      <w:tc>
        <w:tcPr>
          <w:tcW w:w="923" w:type="dxa"/>
          <w:vAlign w:val="bottom"/>
        </w:tcPr>
        <w:p w:rsidR="004334C2" w:rsidRDefault="00117363">
          <w:pPr>
            <w:snapToGrid w:val="0"/>
            <w:ind w:left="-108" w:right="-108" w:firstLine="108"/>
            <w:jc w:val="center"/>
            <w:rPr>
              <w:b/>
              <w:bCs/>
            </w:rPr>
          </w:pPr>
          <w:r>
            <w:rPr>
              <w:b/>
              <w:noProof/>
              <w:lang w:eastAsia="pt-BR"/>
            </w:rPr>
            <w:drawing>
              <wp:inline distT="0" distB="0" distL="0" distR="0">
                <wp:extent cx="619125" cy="590550"/>
                <wp:effectExtent l="19050" t="0" r="952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334C2">
      <w:trPr>
        <w:trHeight w:val="199"/>
      </w:trPr>
      <w:tc>
        <w:tcPr>
          <w:tcW w:w="1102" w:type="dxa"/>
          <w:vAlign w:val="bottom"/>
        </w:tcPr>
        <w:p w:rsidR="004334C2" w:rsidRDefault="004334C2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0"/>
            </w:tabs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UFBA</w:t>
          </w:r>
        </w:p>
      </w:tc>
      <w:tc>
        <w:tcPr>
          <w:tcW w:w="6928" w:type="dxa"/>
          <w:vAlign w:val="bottom"/>
        </w:tcPr>
        <w:p w:rsidR="004334C2" w:rsidRDefault="004334C2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0"/>
            </w:tabs>
            <w:snapToGrid w:val="0"/>
            <w:jc w:val="center"/>
            <w:rPr>
              <w:bCs/>
              <w:sz w:val="20"/>
            </w:rPr>
          </w:pPr>
        </w:p>
      </w:tc>
      <w:tc>
        <w:tcPr>
          <w:tcW w:w="923" w:type="dxa"/>
          <w:vAlign w:val="bottom"/>
        </w:tcPr>
        <w:p w:rsidR="004334C2" w:rsidRDefault="004334C2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0"/>
            </w:tabs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PPGEE</w:t>
          </w:r>
        </w:p>
      </w:tc>
    </w:tr>
  </w:tbl>
  <w:p w:rsidR="004334C2" w:rsidRDefault="00FD1024">
    <w:pPr>
      <w:pStyle w:val="Cabealho"/>
    </w:pPr>
    <w:r>
      <w:rPr>
        <w:noProof/>
        <w:lang w:eastAsia="pt-BR"/>
      </w:rPr>
      <mc:AlternateContent>
        <mc:Choice Requires="wps">
          <w:drawing>
            <wp:inline distT="0" distB="0" distL="0" distR="0">
              <wp:extent cx="5760085" cy="19050"/>
              <wp:effectExtent l="0" t="0" r="2540" b="0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1905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689D963" id="Rectangle 1" o:spid="_x0000_s1026" style="width:453.5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" fillcolor="gray" stroked="f">
              <v:stroke joinstyle="round"/>
              <w10:anchorlock/>
            </v:rect>
          </w:pict>
        </mc:Fallback>
      </mc:AlternateContent>
    </w:r>
  </w:p>
  <w:p w:rsidR="004334C2" w:rsidRDefault="004334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767DDC"/>
    <w:multiLevelType w:val="hybridMultilevel"/>
    <w:tmpl w:val="8BC6D7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50F1"/>
    <w:multiLevelType w:val="hybridMultilevel"/>
    <w:tmpl w:val="20A839C6"/>
    <w:lvl w:ilvl="0" w:tplc="C5BA15FE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143B"/>
    <w:multiLevelType w:val="multilevel"/>
    <w:tmpl w:val="23EEAB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1319C8"/>
    <w:multiLevelType w:val="hybridMultilevel"/>
    <w:tmpl w:val="6EE005AC"/>
    <w:lvl w:ilvl="0" w:tplc="A8262FEA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A7"/>
    <w:rsid w:val="000045AD"/>
    <w:rsid w:val="000271B3"/>
    <w:rsid w:val="00027F41"/>
    <w:rsid w:val="00064717"/>
    <w:rsid w:val="00065E61"/>
    <w:rsid w:val="000923B8"/>
    <w:rsid w:val="000A0C14"/>
    <w:rsid w:val="000D05DE"/>
    <w:rsid w:val="000D651B"/>
    <w:rsid w:val="0010012F"/>
    <w:rsid w:val="00114AF0"/>
    <w:rsid w:val="00117363"/>
    <w:rsid w:val="00133350"/>
    <w:rsid w:val="00157264"/>
    <w:rsid w:val="00182D39"/>
    <w:rsid w:val="00225C99"/>
    <w:rsid w:val="00263912"/>
    <w:rsid w:val="0027173B"/>
    <w:rsid w:val="00276EDC"/>
    <w:rsid w:val="003A5966"/>
    <w:rsid w:val="003C0758"/>
    <w:rsid w:val="003C75EF"/>
    <w:rsid w:val="003D5654"/>
    <w:rsid w:val="003E3C3E"/>
    <w:rsid w:val="004228D1"/>
    <w:rsid w:val="0042552D"/>
    <w:rsid w:val="004334C2"/>
    <w:rsid w:val="004D5085"/>
    <w:rsid w:val="004E62A8"/>
    <w:rsid w:val="00516593"/>
    <w:rsid w:val="00531D72"/>
    <w:rsid w:val="0055756F"/>
    <w:rsid w:val="005D496F"/>
    <w:rsid w:val="00606CA4"/>
    <w:rsid w:val="006708C4"/>
    <w:rsid w:val="006F42F0"/>
    <w:rsid w:val="00721EB5"/>
    <w:rsid w:val="00763B19"/>
    <w:rsid w:val="0076744E"/>
    <w:rsid w:val="007B7370"/>
    <w:rsid w:val="007C15BD"/>
    <w:rsid w:val="00801B29"/>
    <w:rsid w:val="00824B05"/>
    <w:rsid w:val="00835167"/>
    <w:rsid w:val="00852CAD"/>
    <w:rsid w:val="00860C9D"/>
    <w:rsid w:val="0086354F"/>
    <w:rsid w:val="0086684E"/>
    <w:rsid w:val="00887941"/>
    <w:rsid w:val="008A42A2"/>
    <w:rsid w:val="008B3EA7"/>
    <w:rsid w:val="008D019D"/>
    <w:rsid w:val="00942FAE"/>
    <w:rsid w:val="00955E2F"/>
    <w:rsid w:val="009643CD"/>
    <w:rsid w:val="00967DFD"/>
    <w:rsid w:val="009753BA"/>
    <w:rsid w:val="009A73FD"/>
    <w:rsid w:val="009C413E"/>
    <w:rsid w:val="009E19D1"/>
    <w:rsid w:val="00A462EC"/>
    <w:rsid w:val="00A56189"/>
    <w:rsid w:val="00A91839"/>
    <w:rsid w:val="00B74CA8"/>
    <w:rsid w:val="00B94AE4"/>
    <w:rsid w:val="00BB2FBA"/>
    <w:rsid w:val="00BB620D"/>
    <w:rsid w:val="00BD3B82"/>
    <w:rsid w:val="00C31568"/>
    <w:rsid w:val="00C32BA8"/>
    <w:rsid w:val="00C45ACF"/>
    <w:rsid w:val="00CB5156"/>
    <w:rsid w:val="00D2082A"/>
    <w:rsid w:val="00D30A7A"/>
    <w:rsid w:val="00D32028"/>
    <w:rsid w:val="00D423AC"/>
    <w:rsid w:val="00D57ED6"/>
    <w:rsid w:val="00D9124B"/>
    <w:rsid w:val="00DB51CA"/>
    <w:rsid w:val="00DC6B78"/>
    <w:rsid w:val="00DD5E66"/>
    <w:rsid w:val="00DE4B9B"/>
    <w:rsid w:val="00DE70CE"/>
    <w:rsid w:val="00E13D4D"/>
    <w:rsid w:val="00E34A6F"/>
    <w:rsid w:val="00E85CDC"/>
    <w:rsid w:val="00E96202"/>
    <w:rsid w:val="00EB1D16"/>
    <w:rsid w:val="00EB2F10"/>
    <w:rsid w:val="00EF1E86"/>
    <w:rsid w:val="00F136F7"/>
    <w:rsid w:val="00F1783E"/>
    <w:rsid w:val="00F41B71"/>
    <w:rsid w:val="00F44031"/>
    <w:rsid w:val="00F55797"/>
    <w:rsid w:val="00F63553"/>
    <w:rsid w:val="00F96BCD"/>
    <w:rsid w:val="00FC10B3"/>
    <w:rsid w:val="00FD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AC4B9"/>
  <w15:docId w15:val="{4BF9AC3A-BD7F-45CA-A8B4-D7B796F5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52D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42552D"/>
    <w:pPr>
      <w:keepNext/>
      <w:tabs>
        <w:tab w:val="num" w:pos="0"/>
      </w:tabs>
      <w:jc w:val="center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42552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2552D"/>
    <w:pPr>
      <w:keepNext/>
      <w:tabs>
        <w:tab w:val="num" w:pos="0"/>
      </w:tabs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2552D"/>
    <w:pPr>
      <w:keepNext/>
      <w:tabs>
        <w:tab w:val="num" w:pos="0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2552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8D8D8"/>
      <w:tabs>
        <w:tab w:val="num" w:pos="0"/>
      </w:tabs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52D"/>
  </w:style>
  <w:style w:type="character" w:customStyle="1" w:styleId="WW-Absatz-Standardschriftart">
    <w:name w:val="WW-Absatz-Standardschriftart"/>
    <w:rsid w:val="0042552D"/>
  </w:style>
  <w:style w:type="character" w:customStyle="1" w:styleId="WW-Absatz-Standardschriftart1">
    <w:name w:val="WW-Absatz-Standardschriftart1"/>
    <w:rsid w:val="0042552D"/>
  </w:style>
  <w:style w:type="character" w:customStyle="1" w:styleId="Fontepargpadro1">
    <w:name w:val="Fonte parág. padrão1"/>
    <w:rsid w:val="0042552D"/>
  </w:style>
  <w:style w:type="character" w:styleId="Nmerodepgina">
    <w:name w:val="page number"/>
    <w:basedOn w:val="Fontepargpadro1"/>
    <w:semiHidden/>
    <w:rsid w:val="0042552D"/>
  </w:style>
  <w:style w:type="character" w:styleId="Hyperlink">
    <w:name w:val="Hyperlink"/>
    <w:basedOn w:val="Fontepargpadro1"/>
    <w:semiHidden/>
    <w:rsid w:val="0042552D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42552D"/>
    <w:pPr>
      <w:keepNext/>
      <w:spacing w:before="240" w:after="120"/>
    </w:pPr>
    <w:rPr>
      <w:rFonts w:ascii="Bitstream Vera Sans" w:eastAsia="Bitstream Vera Sans" w:hAnsi="Bitstream Vera Sans" w:cs="Tahoma"/>
      <w:sz w:val="28"/>
      <w:szCs w:val="28"/>
    </w:rPr>
  </w:style>
  <w:style w:type="paragraph" w:styleId="Corpodetexto">
    <w:name w:val="Body Text"/>
    <w:basedOn w:val="Normal"/>
    <w:semiHidden/>
    <w:rsid w:val="0042552D"/>
    <w:pPr>
      <w:jc w:val="both"/>
    </w:pPr>
    <w:rPr>
      <w:sz w:val="24"/>
    </w:rPr>
  </w:style>
  <w:style w:type="paragraph" w:styleId="Lista">
    <w:name w:val="List"/>
    <w:basedOn w:val="Corpodetexto"/>
    <w:semiHidden/>
    <w:rsid w:val="0042552D"/>
    <w:rPr>
      <w:rFonts w:cs="Tahoma"/>
    </w:rPr>
  </w:style>
  <w:style w:type="paragraph" w:customStyle="1" w:styleId="Legenda1">
    <w:name w:val="Legenda1"/>
    <w:basedOn w:val="Normal"/>
    <w:rsid w:val="004255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2552D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4255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2552D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Normal"/>
    <w:qFormat/>
    <w:rsid w:val="0042552D"/>
    <w:pPr>
      <w:keepNext/>
      <w:widowControl w:val="0"/>
      <w:spacing w:before="240" w:after="120"/>
    </w:pPr>
    <w:rPr>
      <w:rFonts w:ascii="Helvetica" w:hAnsi="Helvetica"/>
      <w:sz w:val="28"/>
    </w:rPr>
  </w:style>
  <w:style w:type="paragraph" w:styleId="Subttulo">
    <w:name w:val="Subtitle"/>
    <w:basedOn w:val="Captulo"/>
    <w:next w:val="Corpodetexto"/>
    <w:qFormat/>
    <w:rsid w:val="0042552D"/>
    <w:pPr>
      <w:jc w:val="center"/>
    </w:pPr>
    <w:rPr>
      <w:i/>
      <w:iCs/>
    </w:rPr>
  </w:style>
  <w:style w:type="paragraph" w:customStyle="1" w:styleId="Corpodetexto21">
    <w:name w:val="Corpo de texto 21"/>
    <w:basedOn w:val="Normal"/>
    <w:rsid w:val="0042552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b/>
      <w:sz w:val="24"/>
    </w:rPr>
  </w:style>
  <w:style w:type="paragraph" w:customStyle="1" w:styleId="Corpodetexto31">
    <w:name w:val="Corpo de texto 31"/>
    <w:basedOn w:val="Normal"/>
    <w:rsid w:val="0042552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b/>
      <w:sz w:val="24"/>
    </w:rPr>
  </w:style>
  <w:style w:type="paragraph" w:customStyle="1" w:styleId="Contedodatabela">
    <w:name w:val="Conteúdo da tabela"/>
    <w:basedOn w:val="Normal"/>
    <w:rsid w:val="0042552D"/>
    <w:pPr>
      <w:suppressLineNumbers/>
    </w:pPr>
  </w:style>
  <w:style w:type="paragraph" w:customStyle="1" w:styleId="Ttulodatabela">
    <w:name w:val="Título da tabela"/>
    <w:basedOn w:val="Contedodatabela"/>
    <w:rsid w:val="0042552D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06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41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13E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801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e@ufb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B0613-1239-4FA9-A221-11F00F42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Hewlett-Packard Company</Company>
  <LinksUpToDate>false</LinksUpToDate>
  <CharactersWithSpaces>716</CharactersWithSpaces>
  <SharedDoc>false</SharedDoc>
  <HLinks>
    <vt:vector size="6" baseType="variant"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mailto:ppgee@ufba.br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jbatista</dc:creator>
  <cp:lastModifiedBy>Jes</cp:lastModifiedBy>
  <cp:revision>5</cp:revision>
  <cp:lastPrinted>2005-11-16T11:49:00Z</cp:lastPrinted>
  <dcterms:created xsi:type="dcterms:W3CDTF">2020-12-17T14:18:00Z</dcterms:created>
  <dcterms:modified xsi:type="dcterms:W3CDTF">2020-12-17T14:29:00Z</dcterms:modified>
</cp:coreProperties>
</file>